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1"/>
        <w:tblW w:w="5000" w:type="pct"/>
        <w:tblLook w:val="0620" w:firstRow="1" w:lastRow="0" w:firstColumn="0" w:lastColumn="0" w:noHBand="1" w:noVBand="1"/>
      </w:tblPr>
      <w:tblGrid>
        <w:gridCol w:w="5040"/>
        <w:gridCol w:w="5040"/>
      </w:tblGrid>
      <w:tr w:rsidR="00856C35" w:rsidRPr="005A516B" w14:paraId="41BAB021" w14:textId="77777777" w:rsidTr="00602863">
        <w:trPr>
          <w:cnfStyle w:val="100000000000" w:firstRow="1" w:lastRow="0" w:firstColumn="0" w:lastColumn="0" w:oddVBand="0" w:evenVBand="0" w:oddHBand="0" w:evenHBand="0" w:firstRowFirstColumn="0" w:firstRowLastColumn="0" w:lastRowFirstColumn="0" w:lastRowLastColumn="0"/>
        </w:trPr>
        <w:tc>
          <w:tcPr>
            <w:tcW w:w="4428" w:type="dxa"/>
          </w:tcPr>
          <w:p w14:paraId="688B3743" w14:textId="731CE525" w:rsidR="00856C35" w:rsidRPr="005A516B" w:rsidRDefault="004304EB" w:rsidP="00856C35">
            <w:r w:rsidRPr="005A516B">
              <w:rPr>
                <w:noProof/>
                <w:sz w:val="18"/>
              </w:rPr>
              <w:t xml:space="preserve">Certification Board Use Only </w:t>
            </w:r>
            <w:sdt>
              <w:sdtPr>
                <w:rPr>
                  <w:noProof/>
                  <w:sz w:val="18"/>
                </w:rPr>
                <w:alias w:val="Board Use Only"/>
                <w:tag w:val="Board Use Only"/>
                <w:id w:val="-318500744"/>
                <w:placeholder>
                  <w:docPart w:val="7E65392E67E94489A0EB25E864F7A3FE"/>
                </w:placeholder>
                <w:temporary/>
                <w:showingPlcHdr/>
              </w:sdtPr>
              <w:sdtEndPr/>
              <w:sdtContent>
                <w:r w:rsidR="00090639" w:rsidRPr="005A516B">
                  <w:rPr>
                    <w:rStyle w:val="PlaceholderText"/>
                  </w:rPr>
                  <w:t xml:space="preserve"> </w:t>
                </w:r>
              </w:sdtContent>
            </w:sdt>
          </w:p>
        </w:tc>
        <w:tc>
          <w:tcPr>
            <w:tcW w:w="4428" w:type="dxa"/>
          </w:tcPr>
          <w:p w14:paraId="5E5D9D47" w14:textId="77777777" w:rsidR="00856C35" w:rsidRPr="005A516B" w:rsidRDefault="00CB2AA0" w:rsidP="00856C35">
            <w:pPr>
              <w:pStyle w:val="CompanyName"/>
              <w:rPr>
                <w:sz w:val="24"/>
              </w:rPr>
            </w:pPr>
            <w:r w:rsidRPr="005A516B">
              <w:rPr>
                <w:sz w:val="24"/>
              </w:rPr>
              <w:t>Academy of Neurologic Communication Disorders and Sciences</w:t>
            </w:r>
          </w:p>
          <w:p w14:paraId="54C5D5F7" w14:textId="77777777" w:rsidR="004304EB" w:rsidRPr="005A516B" w:rsidRDefault="004304EB" w:rsidP="00856C35">
            <w:pPr>
              <w:pStyle w:val="CompanyName"/>
              <w:rPr>
                <w:b w:val="0"/>
                <w:sz w:val="16"/>
              </w:rPr>
            </w:pPr>
            <w:r w:rsidRPr="005A516B">
              <w:rPr>
                <w:b w:val="0"/>
                <w:sz w:val="16"/>
              </w:rPr>
              <w:t>2345 Rice Street, Suite 220</w:t>
            </w:r>
          </w:p>
          <w:p w14:paraId="3FD3F715" w14:textId="75E01015" w:rsidR="004304EB" w:rsidRPr="005A516B" w:rsidRDefault="004304EB" w:rsidP="00856C35">
            <w:pPr>
              <w:pStyle w:val="CompanyName"/>
              <w:rPr>
                <w:sz w:val="24"/>
              </w:rPr>
            </w:pPr>
            <w:r w:rsidRPr="005A516B">
              <w:rPr>
                <w:b w:val="0"/>
                <w:sz w:val="16"/>
              </w:rPr>
              <w:t xml:space="preserve">St Paul, Minnesota </w:t>
            </w:r>
            <w:r w:rsidR="00967223" w:rsidRPr="00967223">
              <w:rPr>
                <w:b w:val="0"/>
                <w:sz w:val="16"/>
              </w:rPr>
              <w:t>55113</w:t>
            </w:r>
          </w:p>
        </w:tc>
      </w:tr>
    </w:tbl>
    <w:p w14:paraId="3203B11D" w14:textId="03A45784" w:rsidR="00467865" w:rsidRPr="005A516B" w:rsidRDefault="00090639" w:rsidP="00856C35">
      <w:pPr>
        <w:pStyle w:val="Heading1"/>
      </w:pPr>
      <w:r w:rsidRPr="005A516B">
        <w:t>BOARD CERTIFICATION CANDIDATE APPLICATION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0"/>
        <w:gridCol w:w="5030"/>
      </w:tblGrid>
      <w:tr w:rsidR="00257892" w14:paraId="3048A5E8" w14:textId="77777777" w:rsidTr="003834BD">
        <w:trPr>
          <w:trHeight w:val="432"/>
        </w:trPr>
        <w:tc>
          <w:tcPr>
            <w:tcW w:w="5148" w:type="dxa"/>
          </w:tcPr>
          <w:p w14:paraId="4BE06016" w14:textId="70465153" w:rsidR="00257892" w:rsidRPr="003834BD" w:rsidRDefault="00257892" w:rsidP="003834BD">
            <w:pPr>
              <w:rPr>
                <w:rFonts w:ascii="Arial" w:eastAsia="Arial" w:hAnsi="Arial" w:cs="Arial"/>
                <w:spacing w:val="2"/>
                <w:position w:val="-1"/>
                <w:szCs w:val="19"/>
              </w:rPr>
            </w:pPr>
            <w:r w:rsidRPr="003834BD">
              <w:rPr>
                <w:rFonts w:ascii="Arial" w:eastAsia="Arial" w:hAnsi="Arial" w:cs="Arial"/>
                <w:spacing w:val="2"/>
                <w:position w:val="-1"/>
                <w:szCs w:val="19"/>
              </w:rPr>
              <w:t>Cand</w:t>
            </w:r>
            <w:r w:rsidRPr="003834BD">
              <w:rPr>
                <w:rFonts w:ascii="Arial" w:eastAsia="Arial" w:hAnsi="Arial" w:cs="Arial"/>
                <w:spacing w:val="1"/>
                <w:position w:val="-1"/>
                <w:szCs w:val="19"/>
              </w:rPr>
              <w:t>i</w:t>
            </w:r>
            <w:r w:rsidRPr="003834BD">
              <w:rPr>
                <w:rFonts w:ascii="Arial" w:eastAsia="Arial" w:hAnsi="Arial" w:cs="Arial"/>
                <w:spacing w:val="2"/>
                <w:position w:val="-1"/>
                <w:szCs w:val="19"/>
              </w:rPr>
              <w:t>da</w:t>
            </w:r>
            <w:r w:rsidRPr="003834BD">
              <w:rPr>
                <w:rFonts w:ascii="Arial" w:eastAsia="Arial" w:hAnsi="Arial" w:cs="Arial"/>
                <w:spacing w:val="1"/>
                <w:position w:val="-1"/>
                <w:szCs w:val="19"/>
              </w:rPr>
              <w:t>t</w:t>
            </w:r>
            <w:r w:rsidRPr="003834BD">
              <w:rPr>
                <w:rFonts w:ascii="Arial" w:eastAsia="Arial" w:hAnsi="Arial" w:cs="Arial"/>
                <w:position w:val="-1"/>
                <w:szCs w:val="19"/>
              </w:rPr>
              <w:t>e</w:t>
            </w:r>
            <w:r w:rsidRPr="003834BD">
              <w:rPr>
                <w:rFonts w:ascii="Arial" w:eastAsia="Arial" w:hAnsi="Arial" w:cs="Arial"/>
                <w:spacing w:val="30"/>
                <w:position w:val="-1"/>
                <w:szCs w:val="19"/>
              </w:rPr>
              <w:t xml:space="preserve"> </w:t>
            </w:r>
            <w:r w:rsidRPr="003834BD">
              <w:rPr>
                <w:rFonts w:ascii="Arial" w:eastAsia="Arial" w:hAnsi="Arial" w:cs="Arial"/>
                <w:spacing w:val="1"/>
                <w:position w:val="-1"/>
                <w:szCs w:val="19"/>
              </w:rPr>
              <w:t>f</w:t>
            </w:r>
            <w:r w:rsidRPr="003834BD">
              <w:rPr>
                <w:rFonts w:ascii="Arial" w:eastAsia="Arial" w:hAnsi="Arial" w:cs="Arial"/>
                <w:spacing w:val="2"/>
                <w:position w:val="-1"/>
                <w:szCs w:val="19"/>
              </w:rPr>
              <w:t>o</w:t>
            </w:r>
            <w:r w:rsidRPr="003834BD">
              <w:rPr>
                <w:rFonts w:ascii="Arial" w:eastAsia="Arial" w:hAnsi="Arial" w:cs="Arial"/>
                <w:position w:val="-1"/>
                <w:szCs w:val="19"/>
              </w:rPr>
              <w:t>r</w:t>
            </w:r>
            <w:r w:rsidRPr="003834BD">
              <w:rPr>
                <w:rFonts w:ascii="Arial" w:eastAsia="Arial" w:hAnsi="Arial" w:cs="Arial"/>
                <w:spacing w:val="11"/>
                <w:position w:val="-1"/>
                <w:szCs w:val="19"/>
              </w:rPr>
              <w:t xml:space="preserve"> </w:t>
            </w:r>
            <w:r w:rsidRPr="003834BD">
              <w:rPr>
                <w:rFonts w:ascii="Arial" w:eastAsia="Arial" w:hAnsi="Arial" w:cs="Arial"/>
                <w:spacing w:val="2"/>
                <w:position w:val="-1"/>
                <w:szCs w:val="19"/>
              </w:rPr>
              <w:t>Boa</w:t>
            </w:r>
            <w:r w:rsidRPr="003834BD">
              <w:rPr>
                <w:rFonts w:ascii="Arial" w:eastAsia="Arial" w:hAnsi="Arial" w:cs="Arial"/>
                <w:spacing w:val="1"/>
                <w:position w:val="-1"/>
                <w:szCs w:val="19"/>
              </w:rPr>
              <w:t>r</w:t>
            </w:r>
            <w:r w:rsidRPr="003834BD">
              <w:rPr>
                <w:rFonts w:ascii="Arial" w:eastAsia="Arial" w:hAnsi="Arial" w:cs="Arial"/>
                <w:position w:val="-1"/>
                <w:szCs w:val="19"/>
              </w:rPr>
              <w:t>d</w:t>
            </w:r>
            <w:r w:rsidRPr="003834BD">
              <w:rPr>
                <w:rFonts w:ascii="Arial" w:eastAsia="Arial" w:hAnsi="Arial" w:cs="Arial"/>
                <w:spacing w:val="20"/>
                <w:position w:val="-1"/>
                <w:szCs w:val="19"/>
              </w:rPr>
              <w:t xml:space="preserve"> </w:t>
            </w:r>
            <w:r w:rsidRPr="003834BD">
              <w:rPr>
                <w:rFonts w:ascii="Arial" w:eastAsia="Arial" w:hAnsi="Arial" w:cs="Arial"/>
                <w:spacing w:val="2"/>
                <w:position w:val="-1"/>
                <w:szCs w:val="19"/>
              </w:rPr>
              <w:t>Ce</w:t>
            </w:r>
            <w:r w:rsidRPr="003834BD">
              <w:rPr>
                <w:rFonts w:ascii="Arial" w:eastAsia="Arial" w:hAnsi="Arial" w:cs="Arial"/>
                <w:spacing w:val="1"/>
                <w:position w:val="-1"/>
                <w:szCs w:val="19"/>
              </w:rPr>
              <w:t>rtifi</w:t>
            </w:r>
            <w:r w:rsidRPr="003834BD">
              <w:rPr>
                <w:rFonts w:ascii="Arial" w:eastAsia="Arial" w:hAnsi="Arial" w:cs="Arial"/>
                <w:spacing w:val="2"/>
                <w:position w:val="-1"/>
                <w:szCs w:val="19"/>
              </w:rPr>
              <w:t>ca</w:t>
            </w:r>
            <w:r w:rsidRPr="003834BD">
              <w:rPr>
                <w:rFonts w:ascii="Arial" w:eastAsia="Arial" w:hAnsi="Arial" w:cs="Arial"/>
                <w:spacing w:val="1"/>
                <w:position w:val="-1"/>
                <w:szCs w:val="19"/>
              </w:rPr>
              <w:t>ti</w:t>
            </w:r>
            <w:r w:rsidRPr="003834BD">
              <w:rPr>
                <w:rFonts w:ascii="Arial" w:eastAsia="Arial" w:hAnsi="Arial" w:cs="Arial"/>
                <w:spacing w:val="2"/>
                <w:position w:val="-1"/>
                <w:szCs w:val="19"/>
              </w:rPr>
              <w:t>o</w:t>
            </w:r>
            <w:r w:rsidRPr="003834BD">
              <w:rPr>
                <w:rFonts w:ascii="Arial" w:eastAsia="Arial" w:hAnsi="Arial" w:cs="Arial"/>
                <w:position w:val="-1"/>
                <w:szCs w:val="19"/>
              </w:rPr>
              <w:t>n</w:t>
            </w:r>
            <w:r w:rsidRPr="003834BD">
              <w:rPr>
                <w:rFonts w:ascii="Arial" w:eastAsia="Arial" w:hAnsi="Arial" w:cs="Arial"/>
                <w:spacing w:val="35"/>
                <w:position w:val="-1"/>
                <w:szCs w:val="19"/>
              </w:rPr>
              <w:t xml:space="preserve"> </w:t>
            </w:r>
            <w:r w:rsidRPr="003834BD">
              <w:rPr>
                <w:rFonts w:ascii="Arial" w:eastAsia="Arial" w:hAnsi="Arial" w:cs="Arial"/>
                <w:spacing w:val="1"/>
                <w:position w:val="-1"/>
                <w:szCs w:val="19"/>
              </w:rPr>
              <w:t>i</w:t>
            </w:r>
            <w:r w:rsidRPr="003834BD">
              <w:rPr>
                <w:rFonts w:ascii="Arial" w:eastAsia="Arial" w:hAnsi="Arial" w:cs="Arial"/>
                <w:position w:val="-1"/>
                <w:szCs w:val="19"/>
              </w:rPr>
              <w:t>n</w:t>
            </w:r>
            <w:r w:rsidRPr="003834BD">
              <w:rPr>
                <w:rFonts w:ascii="Arial" w:eastAsia="Arial" w:hAnsi="Arial" w:cs="Arial"/>
                <w:spacing w:val="9"/>
                <w:position w:val="-1"/>
                <w:szCs w:val="19"/>
              </w:rPr>
              <w:t xml:space="preserve"> </w:t>
            </w:r>
            <w:r w:rsidRPr="003834BD">
              <w:rPr>
                <w:rFonts w:ascii="Arial" w:eastAsia="Arial" w:hAnsi="Arial" w:cs="Arial"/>
                <w:spacing w:val="2"/>
                <w:position w:val="-1"/>
                <w:szCs w:val="19"/>
              </w:rPr>
              <w:t>Neu</w:t>
            </w:r>
            <w:r w:rsidRPr="003834BD">
              <w:rPr>
                <w:rFonts w:ascii="Arial" w:eastAsia="Arial" w:hAnsi="Arial" w:cs="Arial"/>
                <w:spacing w:val="1"/>
                <w:position w:val="-1"/>
                <w:szCs w:val="19"/>
              </w:rPr>
              <w:t>r</w:t>
            </w:r>
            <w:r w:rsidRPr="003834BD">
              <w:rPr>
                <w:rFonts w:ascii="Arial" w:eastAsia="Arial" w:hAnsi="Arial" w:cs="Arial"/>
                <w:spacing w:val="2"/>
                <w:position w:val="-1"/>
                <w:szCs w:val="19"/>
              </w:rPr>
              <w:t>o</w:t>
            </w:r>
            <w:r w:rsidRPr="003834BD">
              <w:rPr>
                <w:rFonts w:ascii="Arial" w:eastAsia="Arial" w:hAnsi="Arial" w:cs="Arial"/>
                <w:spacing w:val="1"/>
                <w:position w:val="-1"/>
                <w:szCs w:val="19"/>
              </w:rPr>
              <w:t>l</w:t>
            </w:r>
            <w:r w:rsidRPr="003834BD">
              <w:rPr>
                <w:rFonts w:ascii="Arial" w:eastAsia="Arial" w:hAnsi="Arial" w:cs="Arial"/>
                <w:spacing w:val="2"/>
                <w:position w:val="-1"/>
                <w:szCs w:val="19"/>
              </w:rPr>
              <w:t>og</w:t>
            </w:r>
            <w:r w:rsidRPr="003834BD">
              <w:rPr>
                <w:rFonts w:ascii="Arial" w:eastAsia="Arial" w:hAnsi="Arial" w:cs="Arial"/>
                <w:spacing w:val="1"/>
                <w:position w:val="-1"/>
                <w:szCs w:val="19"/>
              </w:rPr>
              <w:t>i</w:t>
            </w:r>
            <w:r w:rsidRPr="003834BD">
              <w:rPr>
                <w:rFonts w:ascii="Arial" w:eastAsia="Arial" w:hAnsi="Arial" w:cs="Arial"/>
                <w:position w:val="-1"/>
                <w:szCs w:val="19"/>
              </w:rPr>
              <w:t>c</w:t>
            </w:r>
            <w:r w:rsidRPr="003834BD">
              <w:rPr>
                <w:rFonts w:ascii="Arial" w:eastAsia="Arial" w:hAnsi="Arial" w:cs="Arial"/>
                <w:spacing w:val="31"/>
                <w:position w:val="-1"/>
                <w:szCs w:val="19"/>
              </w:rPr>
              <w:t xml:space="preserve"> </w:t>
            </w:r>
            <w:r w:rsidRPr="003834BD">
              <w:rPr>
                <w:rFonts w:ascii="Arial" w:eastAsia="Arial" w:hAnsi="Arial" w:cs="Arial"/>
                <w:spacing w:val="2"/>
                <w:position w:val="-1"/>
                <w:szCs w:val="19"/>
              </w:rPr>
              <w:t>Co</w:t>
            </w:r>
            <w:r w:rsidRPr="003834BD">
              <w:rPr>
                <w:rFonts w:ascii="Arial" w:eastAsia="Arial" w:hAnsi="Arial" w:cs="Arial"/>
                <w:spacing w:val="3"/>
                <w:position w:val="-1"/>
                <w:szCs w:val="19"/>
              </w:rPr>
              <w:t>mm</w:t>
            </w:r>
            <w:r w:rsidRPr="003834BD">
              <w:rPr>
                <w:rFonts w:ascii="Arial" w:eastAsia="Arial" w:hAnsi="Arial" w:cs="Arial"/>
                <w:spacing w:val="2"/>
                <w:position w:val="-1"/>
                <w:szCs w:val="19"/>
              </w:rPr>
              <w:t>un</w:t>
            </w:r>
            <w:r w:rsidRPr="003834BD">
              <w:rPr>
                <w:rFonts w:ascii="Arial" w:eastAsia="Arial" w:hAnsi="Arial" w:cs="Arial"/>
                <w:spacing w:val="1"/>
                <w:position w:val="-1"/>
                <w:szCs w:val="19"/>
              </w:rPr>
              <w:t>i</w:t>
            </w:r>
            <w:r w:rsidRPr="003834BD">
              <w:rPr>
                <w:rFonts w:ascii="Arial" w:eastAsia="Arial" w:hAnsi="Arial" w:cs="Arial"/>
                <w:spacing w:val="2"/>
                <w:position w:val="-1"/>
                <w:szCs w:val="19"/>
              </w:rPr>
              <w:t>ca</w:t>
            </w:r>
            <w:r w:rsidRPr="003834BD">
              <w:rPr>
                <w:rFonts w:ascii="Arial" w:eastAsia="Arial" w:hAnsi="Arial" w:cs="Arial"/>
                <w:spacing w:val="1"/>
                <w:position w:val="-1"/>
                <w:szCs w:val="19"/>
              </w:rPr>
              <w:t>ti</w:t>
            </w:r>
            <w:r w:rsidRPr="003834BD">
              <w:rPr>
                <w:rFonts w:ascii="Arial" w:eastAsia="Arial" w:hAnsi="Arial" w:cs="Arial"/>
                <w:spacing w:val="2"/>
                <w:position w:val="-1"/>
                <w:szCs w:val="19"/>
              </w:rPr>
              <w:t>o</w:t>
            </w:r>
            <w:r w:rsidRPr="003834BD">
              <w:rPr>
                <w:rFonts w:ascii="Arial" w:eastAsia="Arial" w:hAnsi="Arial" w:cs="Arial"/>
                <w:position w:val="-1"/>
                <w:szCs w:val="19"/>
              </w:rPr>
              <w:t>n</w:t>
            </w:r>
            <w:r w:rsidRPr="003834BD">
              <w:rPr>
                <w:rFonts w:ascii="Arial" w:eastAsia="Arial" w:hAnsi="Arial" w:cs="Arial"/>
                <w:spacing w:val="44"/>
                <w:position w:val="-1"/>
                <w:szCs w:val="19"/>
              </w:rPr>
              <w:t xml:space="preserve"> </w:t>
            </w:r>
            <w:r w:rsidRPr="003834BD">
              <w:rPr>
                <w:rFonts w:ascii="Arial" w:eastAsia="Arial" w:hAnsi="Arial" w:cs="Arial"/>
                <w:spacing w:val="2"/>
                <w:position w:val="-1"/>
                <w:szCs w:val="19"/>
              </w:rPr>
              <w:t>D</w:t>
            </w:r>
            <w:r w:rsidRPr="003834BD">
              <w:rPr>
                <w:rFonts w:ascii="Arial" w:eastAsia="Arial" w:hAnsi="Arial" w:cs="Arial"/>
                <w:spacing w:val="1"/>
                <w:position w:val="-1"/>
                <w:szCs w:val="19"/>
              </w:rPr>
              <w:t>i</w:t>
            </w:r>
            <w:r w:rsidRPr="003834BD">
              <w:rPr>
                <w:rFonts w:ascii="Arial" w:eastAsia="Arial" w:hAnsi="Arial" w:cs="Arial"/>
                <w:spacing w:val="2"/>
                <w:position w:val="-1"/>
                <w:szCs w:val="19"/>
              </w:rPr>
              <w:t>so</w:t>
            </w:r>
            <w:r w:rsidRPr="003834BD">
              <w:rPr>
                <w:rFonts w:ascii="Arial" w:eastAsia="Arial" w:hAnsi="Arial" w:cs="Arial"/>
                <w:spacing w:val="1"/>
                <w:position w:val="-1"/>
                <w:szCs w:val="19"/>
              </w:rPr>
              <w:t>r</w:t>
            </w:r>
            <w:r w:rsidRPr="003834BD">
              <w:rPr>
                <w:rFonts w:ascii="Arial" w:eastAsia="Arial" w:hAnsi="Arial" w:cs="Arial"/>
                <w:spacing w:val="2"/>
                <w:position w:val="-1"/>
                <w:szCs w:val="19"/>
              </w:rPr>
              <w:t>de</w:t>
            </w:r>
            <w:r w:rsidRPr="003834BD">
              <w:rPr>
                <w:rFonts w:ascii="Arial" w:eastAsia="Arial" w:hAnsi="Arial" w:cs="Arial"/>
                <w:spacing w:val="1"/>
                <w:position w:val="-1"/>
                <w:szCs w:val="19"/>
              </w:rPr>
              <w:t>r</w:t>
            </w:r>
            <w:r w:rsidRPr="003834BD">
              <w:rPr>
                <w:rFonts w:ascii="Arial" w:eastAsia="Arial" w:hAnsi="Arial" w:cs="Arial"/>
                <w:position w:val="-1"/>
                <w:szCs w:val="19"/>
              </w:rPr>
              <w:t>s</w:t>
            </w:r>
            <w:r w:rsidRPr="003834BD">
              <w:rPr>
                <w:rFonts w:ascii="Arial" w:eastAsia="Arial" w:hAnsi="Arial" w:cs="Arial"/>
                <w:spacing w:val="28"/>
                <w:position w:val="-1"/>
                <w:szCs w:val="19"/>
              </w:rPr>
              <w:t xml:space="preserve"> </w:t>
            </w:r>
            <w:r w:rsidRPr="003834BD">
              <w:rPr>
                <w:rFonts w:ascii="Arial" w:eastAsia="Arial" w:hAnsi="Arial" w:cs="Arial"/>
                <w:spacing w:val="1"/>
                <w:position w:val="-1"/>
                <w:szCs w:val="19"/>
              </w:rPr>
              <w:t>(</w:t>
            </w:r>
            <w:r w:rsidR="0031170C">
              <w:rPr>
                <w:rFonts w:ascii="Arial" w:eastAsia="Arial" w:hAnsi="Arial" w:cs="Arial"/>
                <w:spacing w:val="2"/>
                <w:position w:val="-1"/>
                <w:szCs w:val="19"/>
              </w:rPr>
              <w:t>ANCDS-BC</w:t>
            </w:r>
            <w:r w:rsidRPr="003834BD">
              <w:rPr>
                <w:rFonts w:ascii="Arial" w:eastAsia="Arial" w:hAnsi="Arial" w:cs="Arial"/>
                <w:position w:val="-1"/>
                <w:szCs w:val="19"/>
              </w:rPr>
              <w:t>)</w:t>
            </w:r>
          </w:p>
        </w:tc>
        <w:tc>
          <w:tcPr>
            <w:tcW w:w="5148" w:type="dxa"/>
          </w:tcPr>
          <w:p w14:paraId="79D30A8C" w14:textId="4086BADA" w:rsidR="00257892" w:rsidRPr="003834BD" w:rsidRDefault="00257892" w:rsidP="003834BD">
            <w:pPr>
              <w:rPr>
                <w:rFonts w:ascii="Arial" w:eastAsia="Arial" w:hAnsi="Arial" w:cs="Arial"/>
                <w:spacing w:val="2"/>
                <w:position w:val="-1"/>
                <w:szCs w:val="19"/>
              </w:rPr>
            </w:pPr>
            <w:r w:rsidRPr="003834BD">
              <w:rPr>
                <w:rFonts w:ascii="Arial" w:eastAsia="Arial" w:hAnsi="Arial" w:cs="Arial"/>
                <w:w w:val="103"/>
                <w:position w:val="-1"/>
                <w:szCs w:val="19"/>
              </w:rPr>
              <w:t xml:space="preserve">Current ANCDS </w:t>
            </w:r>
            <w:r w:rsidR="003834BD" w:rsidRPr="003834BD">
              <w:rPr>
                <w:rFonts w:ascii="Arial" w:eastAsia="Arial" w:hAnsi="Arial" w:cs="Arial"/>
                <w:w w:val="103"/>
                <w:position w:val="-1"/>
                <w:szCs w:val="19"/>
              </w:rPr>
              <w:t>Membership</w:t>
            </w:r>
          </w:p>
        </w:tc>
      </w:tr>
      <w:tr w:rsidR="00257892" w14:paraId="734323E8" w14:textId="77777777" w:rsidTr="003834BD">
        <w:trPr>
          <w:trHeight w:val="216"/>
        </w:trPr>
        <w:tc>
          <w:tcPr>
            <w:tcW w:w="5148" w:type="dxa"/>
          </w:tcPr>
          <w:p w14:paraId="69166C2B" w14:textId="1B2B417B" w:rsidR="00257892" w:rsidRPr="003834BD" w:rsidRDefault="003834BD" w:rsidP="003834BD">
            <w:pPr>
              <w:rPr>
                <w:rFonts w:ascii="Arial" w:eastAsia="Arial" w:hAnsi="Arial" w:cs="Arial"/>
                <w:spacing w:val="2"/>
                <w:position w:val="-1"/>
                <w:szCs w:val="19"/>
              </w:rPr>
            </w:pPr>
            <w:r w:rsidRPr="003834BD">
              <w:rPr>
                <w:rFonts w:ascii="Arial" w:eastAsia="Arial" w:hAnsi="Arial" w:cs="Arial"/>
                <w:w w:val="103"/>
                <w:position w:val="-1"/>
                <w:szCs w:val="19"/>
              </w:rPr>
              <w:t>Select from options:</w:t>
            </w:r>
            <w:sdt>
              <w:sdtPr>
                <w:rPr>
                  <w:rStyle w:val="Emphasis"/>
                  <w:rFonts w:eastAsia="Arial"/>
                </w:rPr>
                <w:alias w:val="Select Certification Area"/>
                <w:tag w:val="Select Certification Area"/>
                <w:id w:val="-47300130"/>
                <w:placeholder>
                  <w:docPart w:val="0E792EC23C534E19B7B055C037046DF2"/>
                </w:placeholder>
                <w:showingPlcHdr/>
                <w:dropDownList>
                  <w:listItem w:value="Choose an item."/>
                  <w:listItem w:displayText="Adults" w:value="Adults"/>
                  <w:listItem w:displayText="Children" w:value="Children"/>
                  <w:listItem w:displayText="Adults and Children" w:value="Dual"/>
                </w:dropDownList>
              </w:sdtPr>
              <w:sdtEndPr>
                <w:rPr>
                  <w:rStyle w:val="DefaultParagraphFont"/>
                  <w:rFonts w:ascii="Arial" w:hAnsi="Arial" w:cs="Arial"/>
                  <w:i w:val="0"/>
                  <w:iCs w:val="0"/>
                  <w:w w:val="103"/>
                  <w:position w:val="-1"/>
                  <w:szCs w:val="19"/>
                </w:rPr>
              </w:sdtEndPr>
              <w:sdtContent>
                <w:r w:rsidRPr="003834BD">
                  <w:rPr>
                    <w:rFonts w:ascii="Arial" w:eastAsia="Arial" w:hAnsi="Arial" w:cs="Arial"/>
                    <w:w w:val="103"/>
                    <w:position w:val="-1"/>
                    <w:szCs w:val="19"/>
                    <w:highlight w:val="lightGray"/>
                  </w:rPr>
                  <w:t>Certification</w:t>
                </w:r>
                <w:r w:rsidR="00257892" w:rsidRPr="003834BD">
                  <w:rPr>
                    <w:rFonts w:ascii="Arial" w:eastAsia="Arial" w:hAnsi="Arial" w:cs="Arial"/>
                    <w:w w:val="103"/>
                    <w:position w:val="-1"/>
                    <w:szCs w:val="19"/>
                    <w:highlight w:val="lightGray"/>
                  </w:rPr>
                  <w:t xml:space="preserve"> Areas</w:t>
                </w:r>
              </w:sdtContent>
            </w:sdt>
          </w:p>
        </w:tc>
        <w:tc>
          <w:tcPr>
            <w:tcW w:w="5148" w:type="dxa"/>
          </w:tcPr>
          <w:p w14:paraId="22DAE7C1" w14:textId="657BC59A" w:rsidR="003834BD" w:rsidRPr="003834BD" w:rsidRDefault="003834BD" w:rsidP="003834BD">
            <w:r w:rsidRPr="003834BD">
              <w:rPr>
                <w:rFonts w:ascii="Arial" w:eastAsia="Arial" w:hAnsi="Arial" w:cs="Arial"/>
                <w:w w:val="103"/>
                <w:position w:val="-1"/>
                <w:szCs w:val="19"/>
              </w:rPr>
              <w:t xml:space="preserve">Select from options: </w:t>
            </w:r>
            <w:sdt>
              <w:sdtPr>
                <w:rPr>
                  <w:rStyle w:val="Emphasis"/>
                  <w:rFonts w:eastAsia="Arial"/>
                  <w:highlight w:val="lightGray"/>
                </w:rPr>
                <w:alias w:val="Membership"/>
                <w:tag w:val="Membership"/>
                <w:id w:val="1847206702"/>
                <w:placeholder>
                  <w:docPart w:val="026A945CBACA42BE838DD53DEAFC2468"/>
                </w:placeholder>
                <w:showingPlcHdr/>
                <w:dropDownList>
                  <w:listItem w:value="Choose an item."/>
                  <w:listItem w:displayText="Full" w:value="Full"/>
                  <w:listItem w:displayText="Lifetime" w:value="Lifetime"/>
                  <w:listItem w:displayText="Not a member" w:value="Not a member"/>
                </w:dropDownList>
              </w:sdtPr>
              <w:sdtEndPr>
                <w:rPr>
                  <w:rStyle w:val="DefaultParagraphFont"/>
                  <w:rFonts w:ascii="Arial" w:hAnsi="Arial" w:cs="Arial"/>
                  <w:i w:val="0"/>
                  <w:iCs w:val="0"/>
                  <w:w w:val="103"/>
                  <w:position w:val="-1"/>
                  <w:szCs w:val="19"/>
                  <w:highlight w:val="none"/>
                </w:rPr>
              </w:sdtEndPr>
              <w:sdtContent>
                <w:r w:rsidRPr="003834BD">
                  <w:rPr>
                    <w:rFonts w:ascii="Arial" w:eastAsia="Arial" w:hAnsi="Arial" w:cs="Arial"/>
                    <w:w w:val="103"/>
                    <w:position w:val="-1"/>
                    <w:szCs w:val="19"/>
                    <w:highlight w:val="lightGray"/>
                  </w:rPr>
                  <w:t>Membership Type</w:t>
                </w:r>
              </w:sdtContent>
            </w:sdt>
          </w:p>
          <w:p w14:paraId="1C408BE2" w14:textId="77777777" w:rsidR="00257892" w:rsidRPr="003834BD" w:rsidRDefault="00257892" w:rsidP="00257892">
            <w:pPr>
              <w:rPr>
                <w:rFonts w:ascii="Arial" w:eastAsia="Arial" w:hAnsi="Arial" w:cs="Arial"/>
                <w:w w:val="103"/>
                <w:position w:val="-1"/>
                <w:szCs w:val="19"/>
              </w:rPr>
            </w:pPr>
          </w:p>
        </w:tc>
      </w:tr>
    </w:tbl>
    <w:p w14:paraId="52AE782E" w14:textId="77777777" w:rsidR="00856C35" w:rsidRPr="005A516B" w:rsidRDefault="00856C35" w:rsidP="00856C35">
      <w:pPr>
        <w:pStyle w:val="Heading2"/>
      </w:pPr>
      <w:r w:rsidRPr="005A516B">
        <w:t>Applicant Information</w:t>
      </w:r>
    </w:p>
    <w:tbl>
      <w:tblPr>
        <w:tblStyle w:val="PlainTable31"/>
        <w:tblW w:w="5000" w:type="pct"/>
        <w:tblLayout w:type="fixed"/>
        <w:tblLook w:val="0620" w:firstRow="1" w:lastRow="0" w:firstColumn="0" w:lastColumn="0" w:noHBand="1" w:noVBand="1"/>
      </w:tblPr>
      <w:tblGrid>
        <w:gridCol w:w="1170"/>
        <w:gridCol w:w="2850"/>
        <w:gridCol w:w="7"/>
        <w:gridCol w:w="743"/>
        <w:gridCol w:w="720"/>
        <w:gridCol w:w="719"/>
        <w:gridCol w:w="676"/>
        <w:gridCol w:w="668"/>
        <w:gridCol w:w="681"/>
        <w:gridCol w:w="45"/>
        <w:gridCol w:w="1801"/>
      </w:tblGrid>
      <w:tr w:rsidR="00A82BA3" w:rsidRPr="005A516B" w14:paraId="65B42767" w14:textId="77777777" w:rsidTr="00FA3DEC">
        <w:trPr>
          <w:cnfStyle w:val="100000000000" w:firstRow="1" w:lastRow="0" w:firstColumn="0" w:lastColumn="0" w:oddVBand="0" w:evenVBand="0" w:oddHBand="0" w:evenHBand="0" w:firstRowFirstColumn="0" w:firstRowLastColumn="0" w:lastRowFirstColumn="0" w:lastRowLastColumn="0"/>
          <w:trHeight w:val="432"/>
        </w:trPr>
        <w:tc>
          <w:tcPr>
            <w:tcW w:w="1170" w:type="dxa"/>
          </w:tcPr>
          <w:p w14:paraId="0A4563F7" w14:textId="77777777" w:rsidR="00A82BA3" w:rsidRPr="005A516B" w:rsidRDefault="00A82BA3" w:rsidP="00490804">
            <w:r w:rsidRPr="005A516B">
              <w:t>Full Name:</w:t>
            </w:r>
          </w:p>
        </w:tc>
        <w:tc>
          <w:tcPr>
            <w:tcW w:w="2850" w:type="dxa"/>
            <w:tcBorders>
              <w:bottom w:val="single" w:sz="4" w:space="0" w:color="auto"/>
            </w:tcBorders>
          </w:tcPr>
          <w:p w14:paraId="2318B9BF" w14:textId="77777777" w:rsidR="00A82BA3" w:rsidRPr="005A516B" w:rsidRDefault="00A82BA3" w:rsidP="00440CD8">
            <w:pPr>
              <w:pStyle w:val="FieldText"/>
            </w:pPr>
          </w:p>
        </w:tc>
        <w:tc>
          <w:tcPr>
            <w:tcW w:w="2189" w:type="dxa"/>
            <w:gridSpan w:val="4"/>
            <w:tcBorders>
              <w:bottom w:val="single" w:sz="4" w:space="0" w:color="auto"/>
            </w:tcBorders>
          </w:tcPr>
          <w:p w14:paraId="069AA503" w14:textId="77777777" w:rsidR="00A82BA3" w:rsidRPr="005A516B" w:rsidRDefault="00A82BA3" w:rsidP="00440CD8">
            <w:pPr>
              <w:pStyle w:val="FieldText"/>
            </w:pPr>
          </w:p>
        </w:tc>
        <w:tc>
          <w:tcPr>
            <w:tcW w:w="1344" w:type="dxa"/>
            <w:gridSpan w:val="2"/>
            <w:tcBorders>
              <w:bottom w:val="single" w:sz="4" w:space="0" w:color="auto"/>
            </w:tcBorders>
          </w:tcPr>
          <w:p w14:paraId="75B928A5" w14:textId="77777777" w:rsidR="00A82BA3" w:rsidRPr="005A516B" w:rsidRDefault="00A82BA3" w:rsidP="00440CD8">
            <w:pPr>
              <w:pStyle w:val="FieldText"/>
            </w:pPr>
          </w:p>
        </w:tc>
        <w:tc>
          <w:tcPr>
            <w:tcW w:w="681" w:type="dxa"/>
          </w:tcPr>
          <w:p w14:paraId="5B5949DC" w14:textId="77777777" w:rsidR="00A82BA3" w:rsidRPr="005A516B" w:rsidRDefault="00A82BA3" w:rsidP="00490804">
            <w:pPr>
              <w:pStyle w:val="Heading4"/>
            </w:pPr>
            <w:r w:rsidRPr="005A516B">
              <w:t>Date:</w:t>
            </w:r>
          </w:p>
        </w:tc>
        <w:tc>
          <w:tcPr>
            <w:tcW w:w="1846" w:type="dxa"/>
            <w:gridSpan w:val="2"/>
            <w:tcBorders>
              <w:bottom w:val="single" w:sz="4" w:space="0" w:color="auto"/>
            </w:tcBorders>
          </w:tcPr>
          <w:p w14:paraId="0B7369F2" w14:textId="77777777" w:rsidR="00A82BA3" w:rsidRPr="005A516B" w:rsidRDefault="00A82BA3" w:rsidP="00440CD8">
            <w:pPr>
              <w:pStyle w:val="FieldText"/>
            </w:pPr>
          </w:p>
        </w:tc>
      </w:tr>
      <w:tr w:rsidR="00856C35" w:rsidRPr="005A516B" w14:paraId="1679A94F" w14:textId="77777777" w:rsidTr="00FA3DEC">
        <w:tc>
          <w:tcPr>
            <w:tcW w:w="1170" w:type="dxa"/>
          </w:tcPr>
          <w:p w14:paraId="4B5886FD" w14:textId="77777777" w:rsidR="00856C35" w:rsidRPr="005A516B" w:rsidRDefault="00856C35" w:rsidP="00440CD8"/>
        </w:tc>
        <w:tc>
          <w:tcPr>
            <w:tcW w:w="2850" w:type="dxa"/>
            <w:tcBorders>
              <w:top w:val="single" w:sz="4" w:space="0" w:color="auto"/>
            </w:tcBorders>
          </w:tcPr>
          <w:p w14:paraId="1E3F7952" w14:textId="77777777" w:rsidR="00856C35" w:rsidRPr="005A516B" w:rsidRDefault="00856C35" w:rsidP="00490804">
            <w:pPr>
              <w:pStyle w:val="Heading3"/>
            </w:pPr>
            <w:r w:rsidRPr="005A516B">
              <w:t>Last</w:t>
            </w:r>
          </w:p>
        </w:tc>
        <w:tc>
          <w:tcPr>
            <w:tcW w:w="2189" w:type="dxa"/>
            <w:gridSpan w:val="4"/>
            <w:tcBorders>
              <w:top w:val="single" w:sz="4" w:space="0" w:color="auto"/>
            </w:tcBorders>
          </w:tcPr>
          <w:p w14:paraId="041DF75D" w14:textId="77777777" w:rsidR="00856C35" w:rsidRPr="005A516B" w:rsidRDefault="00856C35" w:rsidP="00490804">
            <w:pPr>
              <w:pStyle w:val="Heading3"/>
            </w:pPr>
            <w:r w:rsidRPr="005A516B">
              <w:t>First</w:t>
            </w:r>
          </w:p>
        </w:tc>
        <w:tc>
          <w:tcPr>
            <w:tcW w:w="1344" w:type="dxa"/>
            <w:gridSpan w:val="2"/>
            <w:tcBorders>
              <w:top w:val="single" w:sz="4" w:space="0" w:color="auto"/>
            </w:tcBorders>
          </w:tcPr>
          <w:p w14:paraId="0CA76396" w14:textId="4A6B78AD" w:rsidR="00856C35" w:rsidRPr="005A516B" w:rsidRDefault="00090639" w:rsidP="00490804">
            <w:pPr>
              <w:pStyle w:val="Heading3"/>
            </w:pPr>
            <w:r w:rsidRPr="005A516B">
              <w:t>MS/MA/PhD/Other</w:t>
            </w:r>
          </w:p>
        </w:tc>
        <w:tc>
          <w:tcPr>
            <w:tcW w:w="681" w:type="dxa"/>
          </w:tcPr>
          <w:p w14:paraId="0CA418D5" w14:textId="77777777" w:rsidR="00856C35" w:rsidRPr="005A516B" w:rsidRDefault="00856C35" w:rsidP="00856C35"/>
        </w:tc>
        <w:tc>
          <w:tcPr>
            <w:tcW w:w="1846" w:type="dxa"/>
            <w:gridSpan w:val="2"/>
            <w:tcBorders>
              <w:top w:val="single" w:sz="4" w:space="0" w:color="auto"/>
            </w:tcBorders>
          </w:tcPr>
          <w:p w14:paraId="0E5964B8" w14:textId="77777777" w:rsidR="00856C35" w:rsidRPr="005A516B" w:rsidRDefault="00856C35" w:rsidP="00856C35"/>
        </w:tc>
      </w:tr>
      <w:tr w:rsidR="00A82BA3" w:rsidRPr="005A516B" w14:paraId="3EE45035" w14:textId="77777777" w:rsidTr="00FA3DEC">
        <w:trPr>
          <w:trHeight w:val="288"/>
        </w:trPr>
        <w:tc>
          <w:tcPr>
            <w:tcW w:w="1170" w:type="dxa"/>
          </w:tcPr>
          <w:p w14:paraId="266DFB64" w14:textId="77777777" w:rsidR="00A82BA3" w:rsidRPr="005A516B" w:rsidRDefault="00A82BA3" w:rsidP="00490804">
            <w:r w:rsidRPr="005A516B">
              <w:t>Address:</w:t>
            </w:r>
          </w:p>
        </w:tc>
        <w:tc>
          <w:tcPr>
            <w:tcW w:w="7109" w:type="dxa"/>
            <w:gridSpan w:val="9"/>
            <w:tcBorders>
              <w:bottom w:val="single" w:sz="4" w:space="0" w:color="auto"/>
            </w:tcBorders>
          </w:tcPr>
          <w:p w14:paraId="6451F7C1" w14:textId="77777777" w:rsidR="00A82BA3" w:rsidRPr="005A516B" w:rsidRDefault="00A82BA3" w:rsidP="00440CD8">
            <w:pPr>
              <w:pStyle w:val="FieldText"/>
            </w:pPr>
          </w:p>
        </w:tc>
        <w:tc>
          <w:tcPr>
            <w:tcW w:w="1801" w:type="dxa"/>
            <w:tcBorders>
              <w:bottom w:val="single" w:sz="4" w:space="0" w:color="auto"/>
            </w:tcBorders>
          </w:tcPr>
          <w:p w14:paraId="379A8B71" w14:textId="77777777" w:rsidR="00A82BA3" w:rsidRPr="005A516B" w:rsidRDefault="00A82BA3" w:rsidP="00440CD8">
            <w:pPr>
              <w:pStyle w:val="FieldText"/>
            </w:pPr>
          </w:p>
        </w:tc>
      </w:tr>
      <w:tr w:rsidR="00856C35" w:rsidRPr="005A516B" w14:paraId="7FDD1DCB" w14:textId="77777777" w:rsidTr="00FA3DEC">
        <w:tc>
          <w:tcPr>
            <w:tcW w:w="1170" w:type="dxa"/>
          </w:tcPr>
          <w:p w14:paraId="57E5D925" w14:textId="02106DBE" w:rsidR="00856C35" w:rsidRPr="005A516B" w:rsidRDefault="004215B9" w:rsidP="00440CD8">
            <w:r w:rsidRPr="005A516B">
              <w:rPr>
                <w:sz w:val="16"/>
              </w:rPr>
              <w:t>For Directory</w:t>
            </w:r>
          </w:p>
        </w:tc>
        <w:tc>
          <w:tcPr>
            <w:tcW w:w="7109" w:type="dxa"/>
            <w:gridSpan w:val="9"/>
            <w:tcBorders>
              <w:top w:val="single" w:sz="4" w:space="0" w:color="auto"/>
            </w:tcBorders>
          </w:tcPr>
          <w:p w14:paraId="27C83CC1" w14:textId="77777777" w:rsidR="00856C35" w:rsidRPr="005A516B" w:rsidRDefault="00856C35" w:rsidP="00490804">
            <w:pPr>
              <w:pStyle w:val="Heading3"/>
            </w:pPr>
            <w:r w:rsidRPr="005A516B">
              <w:t>Street Address</w:t>
            </w:r>
          </w:p>
        </w:tc>
        <w:tc>
          <w:tcPr>
            <w:tcW w:w="1801" w:type="dxa"/>
            <w:tcBorders>
              <w:top w:val="single" w:sz="4" w:space="0" w:color="auto"/>
            </w:tcBorders>
          </w:tcPr>
          <w:p w14:paraId="47CF898F" w14:textId="77777777" w:rsidR="00856C35" w:rsidRPr="005A516B" w:rsidRDefault="00856C35" w:rsidP="00490804">
            <w:pPr>
              <w:pStyle w:val="Heading3"/>
            </w:pPr>
            <w:r w:rsidRPr="005A516B">
              <w:t>Apartment/Unit #</w:t>
            </w:r>
          </w:p>
        </w:tc>
      </w:tr>
      <w:tr w:rsidR="00C76039" w:rsidRPr="005A516B" w14:paraId="09C98247" w14:textId="77777777" w:rsidTr="00FA3DEC">
        <w:trPr>
          <w:trHeight w:val="288"/>
        </w:trPr>
        <w:tc>
          <w:tcPr>
            <w:tcW w:w="1170" w:type="dxa"/>
          </w:tcPr>
          <w:p w14:paraId="31FA9EBB" w14:textId="77777777" w:rsidR="00C76039" w:rsidRPr="005A516B" w:rsidRDefault="00C76039">
            <w:pPr>
              <w:rPr>
                <w:szCs w:val="19"/>
              </w:rPr>
            </w:pPr>
            <w:bookmarkStart w:id="0" w:name="_Hlk5115266"/>
          </w:p>
        </w:tc>
        <w:tc>
          <w:tcPr>
            <w:tcW w:w="5715" w:type="dxa"/>
            <w:gridSpan w:val="6"/>
            <w:tcBorders>
              <w:bottom w:val="single" w:sz="4" w:space="0" w:color="auto"/>
            </w:tcBorders>
          </w:tcPr>
          <w:p w14:paraId="76A84971" w14:textId="77777777" w:rsidR="00C76039" w:rsidRPr="005A516B" w:rsidRDefault="00C76039" w:rsidP="00440CD8">
            <w:pPr>
              <w:pStyle w:val="FieldText"/>
            </w:pPr>
          </w:p>
        </w:tc>
        <w:tc>
          <w:tcPr>
            <w:tcW w:w="1394" w:type="dxa"/>
            <w:gridSpan w:val="3"/>
            <w:tcBorders>
              <w:bottom w:val="single" w:sz="4" w:space="0" w:color="auto"/>
            </w:tcBorders>
          </w:tcPr>
          <w:p w14:paraId="31166844" w14:textId="77777777" w:rsidR="00C76039" w:rsidRPr="005A516B" w:rsidRDefault="00C76039" w:rsidP="00440CD8">
            <w:pPr>
              <w:pStyle w:val="FieldText"/>
            </w:pPr>
          </w:p>
        </w:tc>
        <w:tc>
          <w:tcPr>
            <w:tcW w:w="1801" w:type="dxa"/>
            <w:tcBorders>
              <w:bottom w:val="single" w:sz="4" w:space="0" w:color="auto"/>
            </w:tcBorders>
          </w:tcPr>
          <w:p w14:paraId="43AAC80D" w14:textId="77777777" w:rsidR="00C76039" w:rsidRPr="005A516B" w:rsidRDefault="00C76039" w:rsidP="00440CD8">
            <w:pPr>
              <w:pStyle w:val="FieldText"/>
            </w:pPr>
          </w:p>
        </w:tc>
      </w:tr>
      <w:tr w:rsidR="005A516B" w:rsidRPr="005A516B" w14:paraId="69707232" w14:textId="77777777" w:rsidTr="00F20D4E">
        <w:trPr>
          <w:trHeight w:val="288"/>
        </w:trPr>
        <w:tc>
          <w:tcPr>
            <w:tcW w:w="1170" w:type="dxa"/>
          </w:tcPr>
          <w:p w14:paraId="12979252" w14:textId="6D46C848" w:rsidR="005A516B" w:rsidRPr="005A516B" w:rsidRDefault="005A516B">
            <w:pPr>
              <w:rPr>
                <w:szCs w:val="19"/>
              </w:rPr>
            </w:pPr>
          </w:p>
        </w:tc>
        <w:tc>
          <w:tcPr>
            <w:tcW w:w="2857" w:type="dxa"/>
            <w:gridSpan w:val="2"/>
            <w:tcBorders>
              <w:top w:val="single" w:sz="4" w:space="0" w:color="auto"/>
            </w:tcBorders>
          </w:tcPr>
          <w:p w14:paraId="7966B9F0" w14:textId="77777777" w:rsidR="005A516B" w:rsidRPr="005A516B" w:rsidRDefault="005A516B" w:rsidP="00490804">
            <w:pPr>
              <w:pStyle w:val="Heading3"/>
            </w:pPr>
            <w:r w:rsidRPr="005A516B">
              <w:t>City</w:t>
            </w:r>
          </w:p>
        </w:tc>
        <w:tc>
          <w:tcPr>
            <w:tcW w:w="2858" w:type="dxa"/>
            <w:gridSpan w:val="4"/>
            <w:tcBorders>
              <w:top w:val="single" w:sz="4" w:space="0" w:color="auto"/>
            </w:tcBorders>
          </w:tcPr>
          <w:p w14:paraId="5BD513ED" w14:textId="1BC581C5" w:rsidR="005A516B" w:rsidRPr="005A516B" w:rsidRDefault="005A516B" w:rsidP="00490804">
            <w:pPr>
              <w:pStyle w:val="Heading3"/>
            </w:pPr>
            <w:r w:rsidRPr="005A516B">
              <w:t>State/Province</w:t>
            </w:r>
          </w:p>
        </w:tc>
        <w:tc>
          <w:tcPr>
            <w:tcW w:w="1394" w:type="dxa"/>
            <w:gridSpan w:val="3"/>
            <w:tcBorders>
              <w:top w:val="single" w:sz="4" w:space="0" w:color="auto"/>
            </w:tcBorders>
          </w:tcPr>
          <w:p w14:paraId="186A5786" w14:textId="1B278F66" w:rsidR="005A516B" w:rsidRPr="005A516B" w:rsidRDefault="005A516B" w:rsidP="00B309F3">
            <w:pPr>
              <w:pStyle w:val="Heading3"/>
            </w:pPr>
            <w:r w:rsidRPr="005A516B">
              <w:t>Postal Code</w:t>
            </w:r>
          </w:p>
        </w:tc>
        <w:tc>
          <w:tcPr>
            <w:tcW w:w="1801" w:type="dxa"/>
            <w:tcBorders>
              <w:top w:val="single" w:sz="4" w:space="0" w:color="auto"/>
            </w:tcBorders>
          </w:tcPr>
          <w:p w14:paraId="42AC5CC9" w14:textId="2B6C3E6C" w:rsidR="005A516B" w:rsidRPr="005A516B" w:rsidRDefault="005A516B" w:rsidP="00B309F3">
            <w:pPr>
              <w:pStyle w:val="Heading3"/>
            </w:pPr>
            <w:r w:rsidRPr="005A516B">
              <w:t>Country</w:t>
            </w:r>
          </w:p>
        </w:tc>
      </w:tr>
      <w:bookmarkEnd w:id="0"/>
      <w:tr w:rsidR="00841645" w:rsidRPr="005A516B" w14:paraId="147C1D19" w14:textId="77777777" w:rsidTr="00FA3DEC">
        <w:trPr>
          <w:trHeight w:val="288"/>
        </w:trPr>
        <w:tc>
          <w:tcPr>
            <w:tcW w:w="1170" w:type="dxa"/>
          </w:tcPr>
          <w:p w14:paraId="52A3CA25" w14:textId="68A05521" w:rsidR="00841645" w:rsidRPr="005A516B" w:rsidRDefault="004215B9" w:rsidP="00490804">
            <w:pPr>
              <w:rPr>
                <w:sz w:val="18"/>
              </w:rPr>
            </w:pPr>
            <w:r w:rsidRPr="005A516B">
              <w:rPr>
                <w:sz w:val="18"/>
              </w:rPr>
              <w:t>Home Phone</w:t>
            </w:r>
            <w:r w:rsidR="00841645" w:rsidRPr="005A516B">
              <w:rPr>
                <w:sz w:val="18"/>
              </w:rPr>
              <w:t>:</w:t>
            </w:r>
          </w:p>
        </w:tc>
        <w:tc>
          <w:tcPr>
            <w:tcW w:w="3600" w:type="dxa"/>
            <w:gridSpan w:val="3"/>
            <w:tcBorders>
              <w:bottom w:val="single" w:sz="4" w:space="0" w:color="auto"/>
            </w:tcBorders>
          </w:tcPr>
          <w:p w14:paraId="708ED7FD" w14:textId="77777777" w:rsidR="00841645" w:rsidRPr="005A516B" w:rsidRDefault="00841645" w:rsidP="00856C35">
            <w:pPr>
              <w:pStyle w:val="FieldText"/>
              <w:rPr>
                <w:sz w:val="18"/>
              </w:rPr>
            </w:pPr>
          </w:p>
        </w:tc>
        <w:tc>
          <w:tcPr>
            <w:tcW w:w="720" w:type="dxa"/>
          </w:tcPr>
          <w:p w14:paraId="3300E9FD" w14:textId="63EE4D4A" w:rsidR="00841645" w:rsidRPr="005A516B" w:rsidRDefault="00C92A3C" w:rsidP="00490804">
            <w:pPr>
              <w:pStyle w:val="Heading4"/>
              <w:rPr>
                <w:sz w:val="18"/>
              </w:rPr>
            </w:pPr>
            <w:r w:rsidRPr="005A516B">
              <w:rPr>
                <w:sz w:val="18"/>
              </w:rPr>
              <w:t>E</w:t>
            </w:r>
            <w:r w:rsidR="003A41A1" w:rsidRPr="005A516B">
              <w:rPr>
                <w:sz w:val="18"/>
              </w:rPr>
              <w:t>mail</w:t>
            </w:r>
            <w:r w:rsidR="00B72E92" w:rsidRPr="005A516B">
              <w:rPr>
                <w:sz w:val="18"/>
              </w:rPr>
              <w:t>:</w:t>
            </w:r>
          </w:p>
        </w:tc>
        <w:tc>
          <w:tcPr>
            <w:tcW w:w="4590" w:type="dxa"/>
            <w:gridSpan w:val="6"/>
            <w:tcBorders>
              <w:bottom w:val="single" w:sz="4" w:space="0" w:color="auto"/>
            </w:tcBorders>
          </w:tcPr>
          <w:p w14:paraId="451D6A19" w14:textId="599362B0" w:rsidR="00841645" w:rsidRPr="005A516B" w:rsidRDefault="00841645" w:rsidP="00440CD8">
            <w:pPr>
              <w:pStyle w:val="FieldText"/>
              <w:rPr>
                <w:sz w:val="18"/>
              </w:rPr>
            </w:pPr>
          </w:p>
        </w:tc>
      </w:tr>
      <w:tr w:rsidR="004215B9" w:rsidRPr="005A516B" w14:paraId="5F4F2E12" w14:textId="77777777" w:rsidTr="00FA3DEC">
        <w:trPr>
          <w:trHeight w:val="288"/>
        </w:trPr>
        <w:tc>
          <w:tcPr>
            <w:tcW w:w="1170" w:type="dxa"/>
          </w:tcPr>
          <w:p w14:paraId="1A6E7FB4" w14:textId="54830BD4" w:rsidR="004215B9" w:rsidRPr="005A516B" w:rsidRDefault="004215B9" w:rsidP="004215B9">
            <w:pPr>
              <w:rPr>
                <w:sz w:val="18"/>
              </w:rPr>
            </w:pPr>
            <w:r w:rsidRPr="005A516B">
              <w:rPr>
                <w:sz w:val="18"/>
              </w:rPr>
              <w:t>Office Phone:</w:t>
            </w:r>
          </w:p>
        </w:tc>
        <w:tc>
          <w:tcPr>
            <w:tcW w:w="3600" w:type="dxa"/>
            <w:gridSpan w:val="3"/>
            <w:tcBorders>
              <w:top w:val="single" w:sz="4" w:space="0" w:color="auto"/>
              <w:bottom w:val="single" w:sz="4" w:space="0" w:color="auto"/>
            </w:tcBorders>
          </w:tcPr>
          <w:p w14:paraId="1C25D6EA" w14:textId="77777777" w:rsidR="004215B9" w:rsidRPr="005A516B" w:rsidRDefault="004215B9" w:rsidP="004215B9">
            <w:pPr>
              <w:pStyle w:val="FieldText"/>
              <w:rPr>
                <w:sz w:val="18"/>
              </w:rPr>
            </w:pPr>
          </w:p>
        </w:tc>
        <w:tc>
          <w:tcPr>
            <w:tcW w:w="720" w:type="dxa"/>
          </w:tcPr>
          <w:p w14:paraId="72B27D29" w14:textId="4817F15D" w:rsidR="004215B9" w:rsidRPr="005A516B" w:rsidRDefault="004215B9" w:rsidP="004215B9">
            <w:pPr>
              <w:pStyle w:val="Heading4"/>
              <w:rPr>
                <w:sz w:val="18"/>
              </w:rPr>
            </w:pPr>
            <w:r w:rsidRPr="005A516B">
              <w:rPr>
                <w:sz w:val="18"/>
              </w:rPr>
              <w:t>Fax</w:t>
            </w:r>
            <w:r w:rsidR="00B72E92" w:rsidRPr="005A516B">
              <w:rPr>
                <w:sz w:val="18"/>
              </w:rPr>
              <w:t>:</w:t>
            </w:r>
          </w:p>
        </w:tc>
        <w:tc>
          <w:tcPr>
            <w:tcW w:w="4590" w:type="dxa"/>
            <w:gridSpan w:val="6"/>
            <w:tcBorders>
              <w:top w:val="single" w:sz="4" w:space="0" w:color="auto"/>
              <w:bottom w:val="single" w:sz="4" w:space="0" w:color="auto"/>
            </w:tcBorders>
          </w:tcPr>
          <w:p w14:paraId="447889E7" w14:textId="77777777" w:rsidR="004215B9" w:rsidRPr="005A516B" w:rsidRDefault="004215B9" w:rsidP="004215B9">
            <w:pPr>
              <w:pStyle w:val="FieldText"/>
              <w:rPr>
                <w:sz w:val="18"/>
              </w:rPr>
            </w:pPr>
          </w:p>
        </w:tc>
      </w:tr>
    </w:tbl>
    <w:p w14:paraId="7874FDA7" w14:textId="77777777" w:rsidR="00856C35" w:rsidRPr="005A516B" w:rsidRDefault="00856C35"/>
    <w:tbl>
      <w:tblPr>
        <w:tblStyle w:val="PlainTable31"/>
        <w:tblW w:w="5000" w:type="pct"/>
        <w:tblLayout w:type="fixed"/>
        <w:tblLook w:val="0620" w:firstRow="1" w:lastRow="0" w:firstColumn="0" w:lastColumn="0" w:noHBand="1" w:noVBand="1"/>
      </w:tblPr>
      <w:tblGrid>
        <w:gridCol w:w="4320"/>
        <w:gridCol w:w="540"/>
        <w:gridCol w:w="540"/>
        <w:gridCol w:w="2700"/>
        <w:gridCol w:w="1980"/>
      </w:tblGrid>
      <w:tr w:rsidR="00FD73E7" w:rsidRPr="005A516B" w14:paraId="3C964986" w14:textId="77777777" w:rsidTr="00FD73E7">
        <w:trPr>
          <w:cnfStyle w:val="100000000000" w:firstRow="1" w:lastRow="0" w:firstColumn="0" w:lastColumn="0" w:oddVBand="0" w:evenVBand="0" w:oddHBand="0" w:evenHBand="0" w:firstRowFirstColumn="0" w:firstRowLastColumn="0" w:lastRowFirstColumn="0" w:lastRowLastColumn="0"/>
          <w:trHeight w:val="191"/>
        </w:trPr>
        <w:tc>
          <w:tcPr>
            <w:tcW w:w="4320" w:type="dxa"/>
          </w:tcPr>
          <w:p w14:paraId="21F8CD64" w14:textId="5347B2D9" w:rsidR="00FD73E7" w:rsidRPr="005A516B" w:rsidRDefault="00FD73E7" w:rsidP="00B72E92">
            <w:pPr>
              <w:pStyle w:val="Heading4"/>
              <w:jc w:val="left"/>
              <w:rPr>
                <w:sz w:val="18"/>
              </w:rPr>
            </w:pPr>
            <w:r w:rsidRPr="005A516B">
              <w:rPr>
                <w:sz w:val="18"/>
              </w:rPr>
              <w:t>Currently hold state/national certification/registration/licensure to practice speech-language pathology/therapy?</w:t>
            </w:r>
          </w:p>
        </w:tc>
        <w:tc>
          <w:tcPr>
            <w:tcW w:w="540" w:type="dxa"/>
          </w:tcPr>
          <w:p w14:paraId="7E3201DD" w14:textId="77777777" w:rsidR="00FD73E7" w:rsidRPr="005A516B" w:rsidRDefault="00FD73E7" w:rsidP="00FD73E7">
            <w:pPr>
              <w:pStyle w:val="Checkbox"/>
            </w:pPr>
            <w:r w:rsidRPr="005A516B">
              <w:t>YES</w:t>
            </w:r>
          </w:p>
          <w:p w14:paraId="60EC462D" w14:textId="5F7E811B" w:rsidR="00FD73E7" w:rsidRPr="005A516B" w:rsidRDefault="00FD73E7" w:rsidP="00FD73E7">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540" w:type="dxa"/>
          </w:tcPr>
          <w:p w14:paraId="17515C73" w14:textId="77777777" w:rsidR="00FD73E7" w:rsidRPr="005A516B" w:rsidRDefault="00FD73E7" w:rsidP="00FD73E7">
            <w:pPr>
              <w:pStyle w:val="Checkbox"/>
            </w:pPr>
            <w:r w:rsidRPr="005A516B">
              <w:t>NO</w:t>
            </w:r>
          </w:p>
          <w:p w14:paraId="634D05CF" w14:textId="275478DA" w:rsidR="00FD73E7" w:rsidRPr="005A516B" w:rsidRDefault="00FD73E7" w:rsidP="00FD73E7">
            <w:pPr>
              <w:pStyle w:val="Checkbox"/>
            </w:pPr>
            <w:r w:rsidRPr="005A516B">
              <w:fldChar w:fldCharType="begin">
                <w:ffData>
                  <w:name w:val="Check4"/>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2700" w:type="dxa"/>
          </w:tcPr>
          <w:p w14:paraId="1CE4D1C2" w14:textId="07B64499" w:rsidR="00FD73E7" w:rsidRPr="005A516B" w:rsidRDefault="00FD73E7" w:rsidP="00490804">
            <w:pPr>
              <w:pStyle w:val="Checkbox"/>
            </w:pPr>
            <w:r w:rsidRPr="005A516B">
              <w:t>Certification/registration/license #</w:t>
            </w:r>
          </w:p>
        </w:tc>
        <w:tc>
          <w:tcPr>
            <w:tcW w:w="1980" w:type="dxa"/>
            <w:tcBorders>
              <w:top w:val="none" w:sz="0" w:space="0" w:color="auto"/>
              <w:bottom w:val="single" w:sz="4" w:space="0" w:color="auto"/>
            </w:tcBorders>
          </w:tcPr>
          <w:p w14:paraId="114FC71C" w14:textId="77777777" w:rsidR="00FD73E7" w:rsidRPr="005A516B" w:rsidRDefault="00FD73E7" w:rsidP="00490804">
            <w:pPr>
              <w:pStyle w:val="Checkbox"/>
            </w:pPr>
          </w:p>
        </w:tc>
      </w:tr>
      <w:tr w:rsidR="00FD73E7" w:rsidRPr="005A516B" w14:paraId="626FAF82" w14:textId="77777777" w:rsidTr="00FD73E7">
        <w:trPr>
          <w:trHeight w:val="191"/>
        </w:trPr>
        <w:tc>
          <w:tcPr>
            <w:tcW w:w="4320" w:type="dxa"/>
            <w:tcBorders>
              <w:bottom w:val="nil"/>
            </w:tcBorders>
          </w:tcPr>
          <w:p w14:paraId="4EC27180" w14:textId="77777777" w:rsidR="00FD73E7" w:rsidRPr="005A516B" w:rsidRDefault="00FD73E7" w:rsidP="00B72E92">
            <w:pPr>
              <w:pStyle w:val="Heading4"/>
              <w:jc w:val="left"/>
              <w:rPr>
                <w:sz w:val="18"/>
              </w:rPr>
            </w:pPr>
          </w:p>
        </w:tc>
        <w:tc>
          <w:tcPr>
            <w:tcW w:w="540" w:type="dxa"/>
            <w:tcBorders>
              <w:bottom w:val="nil"/>
            </w:tcBorders>
          </w:tcPr>
          <w:p w14:paraId="148914E4" w14:textId="77777777" w:rsidR="00FD73E7" w:rsidRPr="005A516B" w:rsidRDefault="00FD73E7" w:rsidP="00490804">
            <w:pPr>
              <w:pStyle w:val="Checkbox"/>
            </w:pPr>
          </w:p>
        </w:tc>
        <w:tc>
          <w:tcPr>
            <w:tcW w:w="540" w:type="dxa"/>
            <w:tcBorders>
              <w:bottom w:val="nil"/>
            </w:tcBorders>
          </w:tcPr>
          <w:p w14:paraId="69F33D0D" w14:textId="77777777" w:rsidR="00FD73E7" w:rsidRPr="005A516B" w:rsidRDefault="00FD73E7" w:rsidP="00490804">
            <w:pPr>
              <w:pStyle w:val="Checkbox"/>
            </w:pPr>
          </w:p>
        </w:tc>
        <w:tc>
          <w:tcPr>
            <w:tcW w:w="2700" w:type="dxa"/>
            <w:tcBorders>
              <w:top w:val="nil"/>
              <w:bottom w:val="nil"/>
              <w:tl2br w:val="nil"/>
              <w:tr2bl w:val="nil"/>
            </w:tcBorders>
          </w:tcPr>
          <w:p w14:paraId="337A0DD7" w14:textId="0DAA49B0" w:rsidR="00FD73E7" w:rsidRPr="005A516B" w:rsidRDefault="00FD73E7" w:rsidP="00490804">
            <w:pPr>
              <w:pStyle w:val="Checkbox"/>
            </w:pPr>
            <w:r w:rsidRPr="005A516B">
              <w:t>State/Nation</w:t>
            </w:r>
          </w:p>
        </w:tc>
        <w:tc>
          <w:tcPr>
            <w:tcW w:w="1980" w:type="dxa"/>
            <w:tcBorders>
              <w:top w:val="single" w:sz="4" w:space="0" w:color="auto"/>
              <w:bottom w:val="single" w:sz="4" w:space="0" w:color="auto"/>
            </w:tcBorders>
          </w:tcPr>
          <w:p w14:paraId="6C71BD15" w14:textId="77777777" w:rsidR="00FD73E7" w:rsidRPr="005A516B" w:rsidRDefault="00FD73E7" w:rsidP="00490804">
            <w:pPr>
              <w:pStyle w:val="Checkbox"/>
            </w:pPr>
          </w:p>
        </w:tc>
      </w:tr>
      <w:tr w:rsidR="00FA3DEC" w:rsidRPr="005A516B" w14:paraId="1BBE248E" w14:textId="77777777" w:rsidTr="00FD73E7">
        <w:trPr>
          <w:trHeight w:val="191"/>
        </w:trPr>
        <w:tc>
          <w:tcPr>
            <w:tcW w:w="4320" w:type="dxa"/>
            <w:tcBorders>
              <w:bottom w:val="nil"/>
            </w:tcBorders>
          </w:tcPr>
          <w:p w14:paraId="4CCD32B3" w14:textId="77777777" w:rsidR="00FA3DEC" w:rsidRPr="005A516B" w:rsidRDefault="00FA3DEC" w:rsidP="00B72E92">
            <w:pPr>
              <w:pStyle w:val="Heading4"/>
              <w:jc w:val="left"/>
              <w:rPr>
                <w:sz w:val="18"/>
              </w:rPr>
            </w:pPr>
          </w:p>
        </w:tc>
        <w:tc>
          <w:tcPr>
            <w:tcW w:w="540" w:type="dxa"/>
            <w:tcBorders>
              <w:bottom w:val="nil"/>
            </w:tcBorders>
          </w:tcPr>
          <w:p w14:paraId="771ECAE0" w14:textId="77777777" w:rsidR="00FA3DEC" w:rsidRPr="005A516B" w:rsidRDefault="00FA3DEC" w:rsidP="00490804">
            <w:pPr>
              <w:pStyle w:val="Checkbox"/>
            </w:pPr>
          </w:p>
        </w:tc>
        <w:tc>
          <w:tcPr>
            <w:tcW w:w="540" w:type="dxa"/>
            <w:tcBorders>
              <w:bottom w:val="nil"/>
            </w:tcBorders>
          </w:tcPr>
          <w:p w14:paraId="7359E902" w14:textId="77777777" w:rsidR="00FA3DEC" w:rsidRPr="005A516B" w:rsidRDefault="00FA3DEC" w:rsidP="00490804">
            <w:pPr>
              <w:pStyle w:val="Checkbox"/>
            </w:pPr>
          </w:p>
        </w:tc>
        <w:tc>
          <w:tcPr>
            <w:tcW w:w="2700" w:type="dxa"/>
            <w:tcBorders>
              <w:top w:val="nil"/>
              <w:bottom w:val="nil"/>
              <w:tl2br w:val="nil"/>
              <w:tr2bl w:val="nil"/>
            </w:tcBorders>
          </w:tcPr>
          <w:p w14:paraId="5B4CF8D2" w14:textId="56DF2FD8" w:rsidR="00FA3DEC" w:rsidRPr="005A516B" w:rsidRDefault="00FD73E7" w:rsidP="00490804">
            <w:pPr>
              <w:pStyle w:val="Checkbox"/>
            </w:pPr>
            <w:r w:rsidRPr="005A516B">
              <w:t>Date Issued</w:t>
            </w:r>
          </w:p>
        </w:tc>
        <w:tc>
          <w:tcPr>
            <w:tcW w:w="1980" w:type="dxa"/>
            <w:tcBorders>
              <w:top w:val="single" w:sz="4" w:space="0" w:color="auto"/>
              <w:bottom w:val="single" w:sz="4" w:space="0" w:color="auto"/>
            </w:tcBorders>
          </w:tcPr>
          <w:p w14:paraId="32F27D50" w14:textId="77777777" w:rsidR="00FA3DEC" w:rsidRPr="005A516B" w:rsidRDefault="00FA3DEC" w:rsidP="00490804">
            <w:pPr>
              <w:pStyle w:val="Checkbox"/>
            </w:pPr>
          </w:p>
        </w:tc>
      </w:tr>
      <w:tr w:rsidR="00B72E92" w:rsidRPr="005A516B" w14:paraId="7AECBBB0" w14:textId="0F1DC516" w:rsidTr="00FD73E7">
        <w:trPr>
          <w:trHeight w:val="423"/>
        </w:trPr>
        <w:tc>
          <w:tcPr>
            <w:tcW w:w="4320" w:type="dxa"/>
            <w:vMerge w:val="restart"/>
          </w:tcPr>
          <w:p w14:paraId="3E7D9825" w14:textId="16DE6433" w:rsidR="00B72E92" w:rsidRPr="005A516B" w:rsidRDefault="00B72E92" w:rsidP="00B72E92">
            <w:pPr>
              <w:spacing w:before="41"/>
              <w:ind w:right="-20"/>
              <w:rPr>
                <w:sz w:val="18"/>
              </w:rPr>
            </w:pPr>
            <w:r w:rsidRPr="005A516B">
              <w:rPr>
                <w:rFonts w:ascii="Arial" w:eastAsia="Arial" w:hAnsi="Arial" w:cs="Arial"/>
                <w:spacing w:val="2"/>
                <w:sz w:val="18"/>
                <w:szCs w:val="19"/>
              </w:rPr>
              <w:t>Cu</w:t>
            </w:r>
            <w:r w:rsidRPr="005A516B">
              <w:rPr>
                <w:rFonts w:ascii="Arial" w:eastAsia="Arial" w:hAnsi="Arial" w:cs="Arial"/>
                <w:spacing w:val="1"/>
                <w:sz w:val="18"/>
                <w:szCs w:val="19"/>
              </w:rPr>
              <w:t>rr</w:t>
            </w:r>
            <w:r w:rsidRPr="005A516B">
              <w:rPr>
                <w:rFonts w:ascii="Arial" w:eastAsia="Arial" w:hAnsi="Arial" w:cs="Arial"/>
                <w:spacing w:val="2"/>
                <w:sz w:val="18"/>
                <w:szCs w:val="19"/>
              </w:rPr>
              <w:t>en</w:t>
            </w:r>
            <w:r w:rsidRPr="005A516B">
              <w:rPr>
                <w:rFonts w:ascii="Arial" w:eastAsia="Arial" w:hAnsi="Arial" w:cs="Arial"/>
                <w:spacing w:val="1"/>
                <w:sz w:val="18"/>
                <w:szCs w:val="19"/>
              </w:rPr>
              <w:t>tl</w:t>
            </w:r>
            <w:r w:rsidRPr="005A516B">
              <w:rPr>
                <w:rFonts w:ascii="Arial" w:eastAsia="Arial" w:hAnsi="Arial" w:cs="Arial"/>
                <w:sz w:val="18"/>
                <w:szCs w:val="19"/>
              </w:rPr>
              <w:t>y</w:t>
            </w:r>
            <w:r w:rsidRPr="005A516B">
              <w:rPr>
                <w:rFonts w:ascii="Arial" w:eastAsia="Arial" w:hAnsi="Arial" w:cs="Arial"/>
                <w:spacing w:val="27"/>
                <w:sz w:val="18"/>
                <w:szCs w:val="19"/>
              </w:rPr>
              <w:t xml:space="preserve"> </w:t>
            </w:r>
            <w:r w:rsidRPr="005A516B">
              <w:rPr>
                <w:rFonts w:ascii="Arial" w:eastAsia="Arial" w:hAnsi="Arial" w:cs="Arial"/>
                <w:spacing w:val="2"/>
                <w:sz w:val="18"/>
                <w:szCs w:val="19"/>
              </w:rPr>
              <w:t>ho</w:t>
            </w:r>
            <w:r w:rsidRPr="005A516B">
              <w:rPr>
                <w:rFonts w:ascii="Arial" w:eastAsia="Arial" w:hAnsi="Arial" w:cs="Arial"/>
                <w:spacing w:val="1"/>
                <w:sz w:val="18"/>
                <w:szCs w:val="19"/>
              </w:rPr>
              <w:t>l</w:t>
            </w:r>
            <w:r w:rsidRPr="005A516B">
              <w:rPr>
                <w:rFonts w:ascii="Arial" w:eastAsia="Arial" w:hAnsi="Arial" w:cs="Arial"/>
                <w:sz w:val="18"/>
                <w:szCs w:val="19"/>
              </w:rPr>
              <w:t>d</w:t>
            </w:r>
            <w:r w:rsidRPr="005A516B">
              <w:rPr>
                <w:rFonts w:ascii="Arial" w:eastAsia="Arial" w:hAnsi="Arial" w:cs="Arial"/>
                <w:spacing w:val="15"/>
                <w:sz w:val="18"/>
                <w:szCs w:val="19"/>
              </w:rPr>
              <w:t xml:space="preserve"> </w:t>
            </w:r>
            <w:r w:rsidRPr="005A516B">
              <w:rPr>
                <w:rFonts w:ascii="Arial" w:eastAsia="Arial" w:hAnsi="Arial" w:cs="Arial"/>
                <w:sz w:val="18"/>
                <w:szCs w:val="19"/>
              </w:rPr>
              <w:t>a</w:t>
            </w:r>
            <w:r w:rsidRPr="005A516B">
              <w:rPr>
                <w:rFonts w:ascii="Arial" w:eastAsia="Arial" w:hAnsi="Arial" w:cs="Arial"/>
                <w:spacing w:val="7"/>
                <w:sz w:val="18"/>
                <w:szCs w:val="19"/>
              </w:rPr>
              <w:t xml:space="preserve"> </w:t>
            </w:r>
            <w:r w:rsidRPr="005A516B">
              <w:rPr>
                <w:rFonts w:ascii="Arial" w:eastAsia="Arial" w:hAnsi="Arial" w:cs="Arial"/>
                <w:spacing w:val="2"/>
                <w:sz w:val="18"/>
                <w:szCs w:val="19"/>
              </w:rPr>
              <w:t>va</w:t>
            </w:r>
            <w:r w:rsidRPr="005A516B">
              <w:rPr>
                <w:rFonts w:ascii="Arial" w:eastAsia="Arial" w:hAnsi="Arial" w:cs="Arial"/>
                <w:spacing w:val="1"/>
                <w:sz w:val="18"/>
                <w:szCs w:val="19"/>
              </w:rPr>
              <w:t>li</w:t>
            </w:r>
            <w:r w:rsidRPr="005A516B">
              <w:rPr>
                <w:rFonts w:ascii="Arial" w:eastAsia="Arial" w:hAnsi="Arial" w:cs="Arial"/>
                <w:sz w:val="18"/>
                <w:szCs w:val="19"/>
              </w:rPr>
              <w:t>d</w:t>
            </w:r>
            <w:r w:rsidRPr="005A516B">
              <w:rPr>
                <w:rFonts w:ascii="Arial" w:eastAsia="Arial" w:hAnsi="Arial" w:cs="Arial"/>
                <w:spacing w:val="16"/>
                <w:sz w:val="18"/>
                <w:szCs w:val="19"/>
              </w:rPr>
              <w:t xml:space="preserve"> </w:t>
            </w:r>
            <w:r w:rsidRPr="005A516B">
              <w:rPr>
                <w:rFonts w:ascii="Arial" w:eastAsia="Arial" w:hAnsi="Arial" w:cs="Arial"/>
                <w:spacing w:val="2"/>
                <w:sz w:val="18"/>
                <w:szCs w:val="19"/>
              </w:rPr>
              <w:t>Ce</w:t>
            </w:r>
            <w:r w:rsidRPr="005A516B">
              <w:rPr>
                <w:rFonts w:ascii="Arial" w:eastAsia="Arial" w:hAnsi="Arial" w:cs="Arial"/>
                <w:spacing w:val="1"/>
                <w:sz w:val="18"/>
                <w:szCs w:val="19"/>
              </w:rPr>
              <w:t>rtifi</w:t>
            </w:r>
            <w:r w:rsidRPr="005A516B">
              <w:rPr>
                <w:rFonts w:ascii="Arial" w:eastAsia="Arial" w:hAnsi="Arial" w:cs="Arial"/>
                <w:spacing w:val="2"/>
                <w:sz w:val="18"/>
                <w:szCs w:val="19"/>
              </w:rPr>
              <w:t>ca</w:t>
            </w:r>
            <w:r w:rsidRPr="005A516B">
              <w:rPr>
                <w:rFonts w:ascii="Arial" w:eastAsia="Arial" w:hAnsi="Arial" w:cs="Arial"/>
                <w:spacing w:val="1"/>
                <w:sz w:val="18"/>
                <w:szCs w:val="19"/>
              </w:rPr>
              <w:t>t</w:t>
            </w:r>
            <w:r w:rsidRPr="005A516B">
              <w:rPr>
                <w:rFonts w:ascii="Arial" w:eastAsia="Arial" w:hAnsi="Arial" w:cs="Arial"/>
                <w:sz w:val="18"/>
                <w:szCs w:val="19"/>
              </w:rPr>
              <w:t>e</w:t>
            </w:r>
            <w:r w:rsidRPr="005A516B">
              <w:rPr>
                <w:rFonts w:ascii="Arial" w:eastAsia="Arial" w:hAnsi="Arial" w:cs="Arial"/>
                <w:spacing w:val="30"/>
                <w:sz w:val="18"/>
                <w:szCs w:val="19"/>
              </w:rPr>
              <w:t xml:space="preserve"> </w:t>
            </w:r>
            <w:r w:rsidRPr="005A516B">
              <w:rPr>
                <w:rFonts w:ascii="Arial" w:eastAsia="Arial" w:hAnsi="Arial" w:cs="Arial"/>
                <w:spacing w:val="2"/>
                <w:sz w:val="18"/>
                <w:szCs w:val="19"/>
              </w:rPr>
              <w:t>o</w:t>
            </w:r>
            <w:r w:rsidRPr="005A516B">
              <w:rPr>
                <w:rFonts w:ascii="Arial" w:eastAsia="Arial" w:hAnsi="Arial" w:cs="Arial"/>
                <w:sz w:val="18"/>
                <w:szCs w:val="19"/>
              </w:rPr>
              <w:t>f</w:t>
            </w:r>
            <w:r w:rsidRPr="005A516B">
              <w:rPr>
                <w:rFonts w:ascii="Arial" w:eastAsia="Arial" w:hAnsi="Arial" w:cs="Arial"/>
                <w:spacing w:val="9"/>
                <w:sz w:val="18"/>
                <w:szCs w:val="19"/>
              </w:rPr>
              <w:t xml:space="preserve"> </w:t>
            </w:r>
            <w:r w:rsidRPr="005A516B">
              <w:rPr>
                <w:rFonts w:ascii="Arial" w:eastAsia="Arial" w:hAnsi="Arial" w:cs="Arial"/>
                <w:spacing w:val="2"/>
                <w:sz w:val="18"/>
                <w:szCs w:val="19"/>
              </w:rPr>
              <w:t>C</w:t>
            </w:r>
            <w:r w:rsidRPr="005A516B">
              <w:rPr>
                <w:rFonts w:ascii="Arial" w:eastAsia="Arial" w:hAnsi="Arial" w:cs="Arial"/>
                <w:spacing w:val="1"/>
                <w:sz w:val="18"/>
                <w:szCs w:val="19"/>
              </w:rPr>
              <w:t>li</w:t>
            </w:r>
            <w:r w:rsidRPr="005A516B">
              <w:rPr>
                <w:rFonts w:ascii="Arial" w:eastAsia="Arial" w:hAnsi="Arial" w:cs="Arial"/>
                <w:spacing w:val="2"/>
                <w:sz w:val="18"/>
                <w:szCs w:val="19"/>
              </w:rPr>
              <w:t>n</w:t>
            </w:r>
            <w:r w:rsidRPr="005A516B">
              <w:rPr>
                <w:rFonts w:ascii="Arial" w:eastAsia="Arial" w:hAnsi="Arial" w:cs="Arial"/>
                <w:spacing w:val="1"/>
                <w:sz w:val="18"/>
                <w:szCs w:val="19"/>
              </w:rPr>
              <w:t>i</w:t>
            </w:r>
            <w:r w:rsidRPr="005A516B">
              <w:rPr>
                <w:rFonts w:ascii="Arial" w:eastAsia="Arial" w:hAnsi="Arial" w:cs="Arial"/>
                <w:spacing w:val="2"/>
                <w:sz w:val="18"/>
                <w:szCs w:val="19"/>
              </w:rPr>
              <w:t>ca</w:t>
            </w:r>
            <w:r w:rsidRPr="005A516B">
              <w:rPr>
                <w:rFonts w:ascii="Arial" w:eastAsia="Arial" w:hAnsi="Arial" w:cs="Arial"/>
                <w:sz w:val="18"/>
                <w:szCs w:val="19"/>
              </w:rPr>
              <w:t>l</w:t>
            </w:r>
            <w:r w:rsidRPr="005A516B">
              <w:rPr>
                <w:rFonts w:ascii="Arial" w:eastAsia="Arial" w:hAnsi="Arial" w:cs="Arial"/>
                <w:spacing w:val="21"/>
                <w:sz w:val="18"/>
                <w:szCs w:val="19"/>
              </w:rPr>
              <w:t xml:space="preserve"> </w:t>
            </w:r>
            <w:r w:rsidRPr="005A516B">
              <w:rPr>
                <w:rFonts w:ascii="Arial" w:eastAsia="Arial" w:hAnsi="Arial" w:cs="Arial"/>
                <w:spacing w:val="2"/>
                <w:sz w:val="18"/>
                <w:szCs w:val="19"/>
              </w:rPr>
              <w:t>Co</w:t>
            </w:r>
            <w:r w:rsidRPr="005A516B">
              <w:rPr>
                <w:rFonts w:ascii="Arial" w:eastAsia="Arial" w:hAnsi="Arial" w:cs="Arial"/>
                <w:spacing w:val="3"/>
                <w:sz w:val="18"/>
                <w:szCs w:val="19"/>
              </w:rPr>
              <w:t>m</w:t>
            </w:r>
            <w:r w:rsidRPr="005A516B">
              <w:rPr>
                <w:rFonts w:ascii="Arial" w:eastAsia="Arial" w:hAnsi="Arial" w:cs="Arial"/>
                <w:spacing w:val="2"/>
                <w:sz w:val="18"/>
                <w:szCs w:val="19"/>
              </w:rPr>
              <w:t>pe</w:t>
            </w:r>
            <w:r w:rsidRPr="005A516B">
              <w:rPr>
                <w:rFonts w:ascii="Arial" w:eastAsia="Arial" w:hAnsi="Arial" w:cs="Arial"/>
                <w:spacing w:val="1"/>
                <w:sz w:val="18"/>
                <w:szCs w:val="19"/>
              </w:rPr>
              <w:t>t</w:t>
            </w:r>
            <w:r w:rsidRPr="005A516B">
              <w:rPr>
                <w:rFonts w:ascii="Arial" w:eastAsia="Arial" w:hAnsi="Arial" w:cs="Arial"/>
                <w:spacing w:val="2"/>
                <w:sz w:val="18"/>
                <w:szCs w:val="19"/>
              </w:rPr>
              <w:t>enc</w:t>
            </w:r>
            <w:r w:rsidRPr="005A516B">
              <w:rPr>
                <w:rFonts w:ascii="Arial" w:eastAsia="Arial" w:hAnsi="Arial" w:cs="Arial"/>
                <w:sz w:val="18"/>
                <w:szCs w:val="19"/>
              </w:rPr>
              <w:t>e</w:t>
            </w:r>
            <w:r w:rsidRPr="005A516B">
              <w:rPr>
                <w:rFonts w:ascii="Arial" w:eastAsia="Arial" w:hAnsi="Arial" w:cs="Arial"/>
                <w:spacing w:val="36"/>
                <w:sz w:val="18"/>
                <w:szCs w:val="19"/>
              </w:rPr>
              <w:t xml:space="preserve"> </w:t>
            </w:r>
            <w:r w:rsidRPr="005A516B">
              <w:rPr>
                <w:rFonts w:ascii="Arial" w:eastAsia="Arial" w:hAnsi="Arial" w:cs="Arial"/>
                <w:spacing w:val="1"/>
                <w:sz w:val="18"/>
                <w:szCs w:val="19"/>
              </w:rPr>
              <w:t>(</w:t>
            </w:r>
            <w:r w:rsidRPr="005A516B">
              <w:rPr>
                <w:rFonts w:ascii="Arial" w:eastAsia="Arial" w:hAnsi="Arial" w:cs="Arial"/>
                <w:spacing w:val="2"/>
                <w:sz w:val="18"/>
                <w:szCs w:val="19"/>
              </w:rPr>
              <w:t>CCC</w:t>
            </w:r>
            <w:r w:rsidRPr="005A516B">
              <w:rPr>
                <w:rFonts w:ascii="Arial" w:eastAsia="Arial" w:hAnsi="Arial" w:cs="Arial"/>
                <w:sz w:val="18"/>
                <w:szCs w:val="19"/>
              </w:rPr>
              <w:t>)</w:t>
            </w:r>
            <w:r w:rsidRPr="005A516B">
              <w:rPr>
                <w:rFonts w:ascii="Arial" w:eastAsia="Arial" w:hAnsi="Arial" w:cs="Arial"/>
                <w:spacing w:val="20"/>
                <w:sz w:val="18"/>
                <w:szCs w:val="19"/>
              </w:rPr>
              <w:t xml:space="preserve"> </w:t>
            </w:r>
            <w:r w:rsidRPr="005A516B">
              <w:rPr>
                <w:rFonts w:ascii="Arial" w:eastAsia="Arial" w:hAnsi="Arial" w:cs="Arial"/>
                <w:spacing w:val="1"/>
                <w:sz w:val="18"/>
                <w:szCs w:val="19"/>
              </w:rPr>
              <w:t>i</w:t>
            </w:r>
            <w:r w:rsidRPr="005A516B">
              <w:rPr>
                <w:rFonts w:ascii="Arial" w:eastAsia="Arial" w:hAnsi="Arial" w:cs="Arial"/>
                <w:sz w:val="18"/>
                <w:szCs w:val="19"/>
              </w:rPr>
              <w:t>n</w:t>
            </w:r>
            <w:r w:rsidRPr="005A516B">
              <w:rPr>
                <w:rFonts w:ascii="Arial" w:eastAsia="Arial" w:hAnsi="Arial" w:cs="Arial"/>
                <w:spacing w:val="8"/>
                <w:sz w:val="18"/>
                <w:szCs w:val="19"/>
              </w:rPr>
              <w:t xml:space="preserve"> </w:t>
            </w:r>
            <w:r w:rsidRPr="005A516B">
              <w:rPr>
                <w:rFonts w:ascii="Arial" w:eastAsia="Arial" w:hAnsi="Arial" w:cs="Arial"/>
                <w:spacing w:val="2"/>
                <w:sz w:val="18"/>
                <w:szCs w:val="19"/>
              </w:rPr>
              <w:t>Speec</w:t>
            </w:r>
            <w:r w:rsidRPr="005A516B">
              <w:rPr>
                <w:rFonts w:ascii="Arial" w:eastAsia="Arial" w:hAnsi="Arial" w:cs="Arial"/>
                <w:spacing w:val="1"/>
                <w:sz w:val="18"/>
                <w:szCs w:val="19"/>
              </w:rPr>
              <w:t>h-</w:t>
            </w:r>
            <w:r w:rsidRPr="005A516B">
              <w:rPr>
                <w:rFonts w:ascii="Arial" w:eastAsia="Arial" w:hAnsi="Arial" w:cs="Arial"/>
                <w:spacing w:val="2"/>
                <w:sz w:val="18"/>
                <w:szCs w:val="19"/>
              </w:rPr>
              <w:t>Languag</w:t>
            </w:r>
            <w:r w:rsidRPr="005A516B">
              <w:rPr>
                <w:rFonts w:ascii="Arial" w:eastAsia="Arial" w:hAnsi="Arial" w:cs="Arial"/>
                <w:sz w:val="18"/>
                <w:szCs w:val="19"/>
              </w:rPr>
              <w:t>e</w:t>
            </w:r>
            <w:r w:rsidRPr="005A516B">
              <w:rPr>
                <w:rFonts w:ascii="Arial" w:eastAsia="Arial" w:hAnsi="Arial" w:cs="Arial"/>
                <w:spacing w:val="51"/>
                <w:sz w:val="18"/>
                <w:szCs w:val="19"/>
              </w:rPr>
              <w:t xml:space="preserve"> </w:t>
            </w:r>
            <w:r w:rsidRPr="005A516B">
              <w:rPr>
                <w:rFonts w:ascii="Arial" w:eastAsia="Arial" w:hAnsi="Arial" w:cs="Arial"/>
                <w:spacing w:val="2"/>
                <w:sz w:val="18"/>
                <w:szCs w:val="19"/>
              </w:rPr>
              <w:t>Pa</w:t>
            </w:r>
            <w:r w:rsidRPr="005A516B">
              <w:rPr>
                <w:rFonts w:ascii="Arial" w:eastAsia="Arial" w:hAnsi="Arial" w:cs="Arial"/>
                <w:spacing w:val="1"/>
                <w:sz w:val="18"/>
                <w:szCs w:val="19"/>
              </w:rPr>
              <w:t>t</w:t>
            </w:r>
            <w:r w:rsidRPr="005A516B">
              <w:rPr>
                <w:rFonts w:ascii="Arial" w:eastAsia="Arial" w:hAnsi="Arial" w:cs="Arial"/>
                <w:spacing w:val="2"/>
                <w:sz w:val="18"/>
                <w:szCs w:val="19"/>
              </w:rPr>
              <w:t>ho</w:t>
            </w:r>
            <w:r w:rsidRPr="005A516B">
              <w:rPr>
                <w:rFonts w:ascii="Arial" w:eastAsia="Arial" w:hAnsi="Arial" w:cs="Arial"/>
                <w:spacing w:val="1"/>
                <w:sz w:val="18"/>
                <w:szCs w:val="19"/>
              </w:rPr>
              <w:t>l</w:t>
            </w:r>
            <w:r w:rsidRPr="005A516B">
              <w:rPr>
                <w:rFonts w:ascii="Arial" w:eastAsia="Arial" w:hAnsi="Arial" w:cs="Arial"/>
                <w:spacing w:val="2"/>
                <w:sz w:val="18"/>
                <w:szCs w:val="19"/>
              </w:rPr>
              <w:t>og</w:t>
            </w:r>
            <w:r w:rsidRPr="005A516B">
              <w:rPr>
                <w:rFonts w:ascii="Arial" w:eastAsia="Arial" w:hAnsi="Arial" w:cs="Arial"/>
                <w:sz w:val="18"/>
                <w:szCs w:val="19"/>
              </w:rPr>
              <w:t>y</w:t>
            </w:r>
            <w:r w:rsidRPr="005A516B">
              <w:rPr>
                <w:rFonts w:ascii="Arial" w:eastAsia="Arial" w:hAnsi="Arial" w:cs="Arial"/>
                <w:spacing w:val="29"/>
                <w:sz w:val="18"/>
                <w:szCs w:val="19"/>
              </w:rPr>
              <w:t xml:space="preserve"> </w:t>
            </w:r>
            <w:r w:rsidRPr="005A516B">
              <w:rPr>
                <w:rFonts w:ascii="Arial" w:eastAsia="Arial" w:hAnsi="Arial" w:cs="Arial"/>
                <w:spacing w:val="1"/>
                <w:sz w:val="18"/>
                <w:szCs w:val="19"/>
              </w:rPr>
              <w:t>fr</w:t>
            </w:r>
            <w:r w:rsidRPr="005A516B">
              <w:rPr>
                <w:rFonts w:ascii="Arial" w:eastAsia="Arial" w:hAnsi="Arial" w:cs="Arial"/>
                <w:spacing w:val="2"/>
                <w:sz w:val="18"/>
                <w:szCs w:val="19"/>
              </w:rPr>
              <w:t>o</w:t>
            </w:r>
            <w:r w:rsidRPr="005A516B">
              <w:rPr>
                <w:rFonts w:ascii="Arial" w:eastAsia="Arial" w:hAnsi="Arial" w:cs="Arial"/>
                <w:sz w:val="18"/>
                <w:szCs w:val="19"/>
              </w:rPr>
              <w:t>m</w:t>
            </w:r>
            <w:r w:rsidRPr="005A516B">
              <w:rPr>
                <w:rFonts w:ascii="Arial" w:eastAsia="Arial" w:hAnsi="Arial" w:cs="Arial"/>
                <w:spacing w:val="16"/>
                <w:sz w:val="18"/>
                <w:szCs w:val="19"/>
              </w:rPr>
              <w:t xml:space="preserve"> </w:t>
            </w:r>
            <w:r w:rsidRPr="005A516B">
              <w:rPr>
                <w:rFonts w:ascii="Arial" w:eastAsia="Arial" w:hAnsi="Arial" w:cs="Arial"/>
                <w:spacing w:val="1"/>
                <w:sz w:val="18"/>
                <w:szCs w:val="19"/>
              </w:rPr>
              <w:t>t</w:t>
            </w:r>
            <w:r w:rsidRPr="005A516B">
              <w:rPr>
                <w:rFonts w:ascii="Arial" w:eastAsia="Arial" w:hAnsi="Arial" w:cs="Arial"/>
                <w:spacing w:val="2"/>
                <w:sz w:val="18"/>
                <w:szCs w:val="19"/>
              </w:rPr>
              <w:t>h</w:t>
            </w:r>
            <w:r w:rsidRPr="005A516B">
              <w:rPr>
                <w:rFonts w:ascii="Arial" w:eastAsia="Arial" w:hAnsi="Arial" w:cs="Arial"/>
                <w:sz w:val="18"/>
                <w:szCs w:val="19"/>
              </w:rPr>
              <w:t>e</w:t>
            </w:r>
            <w:r w:rsidRPr="005A516B">
              <w:rPr>
                <w:rFonts w:ascii="Arial" w:eastAsia="Arial" w:hAnsi="Arial" w:cs="Arial"/>
                <w:spacing w:val="12"/>
                <w:sz w:val="18"/>
                <w:szCs w:val="19"/>
              </w:rPr>
              <w:t xml:space="preserve"> </w:t>
            </w:r>
            <w:r w:rsidRPr="005A516B">
              <w:rPr>
                <w:rFonts w:ascii="Arial" w:eastAsia="Arial" w:hAnsi="Arial" w:cs="Arial"/>
                <w:spacing w:val="2"/>
                <w:w w:val="103"/>
                <w:sz w:val="18"/>
                <w:szCs w:val="19"/>
              </w:rPr>
              <w:t>A</w:t>
            </w:r>
            <w:r w:rsidRPr="005A516B">
              <w:rPr>
                <w:rFonts w:ascii="Arial" w:eastAsia="Arial" w:hAnsi="Arial" w:cs="Arial"/>
                <w:spacing w:val="3"/>
                <w:w w:val="103"/>
                <w:sz w:val="18"/>
                <w:szCs w:val="19"/>
              </w:rPr>
              <w:t>m</w:t>
            </w:r>
            <w:r w:rsidRPr="005A516B">
              <w:rPr>
                <w:rFonts w:ascii="Arial" w:eastAsia="Arial" w:hAnsi="Arial" w:cs="Arial"/>
                <w:spacing w:val="2"/>
                <w:w w:val="103"/>
                <w:sz w:val="18"/>
                <w:szCs w:val="19"/>
              </w:rPr>
              <w:t>e</w:t>
            </w:r>
            <w:r w:rsidRPr="005A516B">
              <w:rPr>
                <w:rFonts w:ascii="Arial" w:eastAsia="Arial" w:hAnsi="Arial" w:cs="Arial"/>
                <w:spacing w:val="1"/>
                <w:w w:val="103"/>
                <w:sz w:val="18"/>
                <w:szCs w:val="19"/>
              </w:rPr>
              <w:t>ri</w:t>
            </w:r>
            <w:r w:rsidRPr="005A516B">
              <w:rPr>
                <w:rFonts w:ascii="Arial" w:eastAsia="Arial" w:hAnsi="Arial" w:cs="Arial"/>
                <w:spacing w:val="2"/>
                <w:w w:val="103"/>
                <w:sz w:val="18"/>
                <w:szCs w:val="19"/>
              </w:rPr>
              <w:t>can S</w:t>
            </w:r>
            <w:r w:rsidRPr="005A516B">
              <w:rPr>
                <w:rFonts w:ascii="Arial" w:eastAsia="Arial" w:hAnsi="Arial" w:cs="Arial"/>
                <w:spacing w:val="2"/>
                <w:w w:val="102"/>
                <w:sz w:val="18"/>
                <w:szCs w:val="19"/>
              </w:rPr>
              <w:t>peech</w:t>
            </w:r>
            <w:r w:rsidRPr="005A516B">
              <w:rPr>
                <w:rFonts w:ascii="Arial" w:eastAsia="Arial" w:hAnsi="Arial" w:cs="Arial"/>
                <w:spacing w:val="1"/>
                <w:w w:val="102"/>
                <w:sz w:val="18"/>
                <w:szCs w:val="19"/>
              </w:rPr>
              <w:t>-</w:t>
            </w:r>
            <w:r w:rsidRPr="005A516B">
              <w:rPr>
                <w:rFonts w:ascii="Arial" w:eastAsia="Arial" w:hAnsi="Arial" w:cs="Arial"/>
                <w:spacing w:val="2"/>
                <w:w w:val="102"/>
                <w:sz w:val="18"/>
                <w:szCs w:val="19"/>
              </w:rPr>
              <w:t>Language</w:t>
            </w:r>
            <w:r w:rsidRPr="005A516B">
              <w:rPr>
                <w:rFonts w:ascii="Arial" w:eastAsia="Arial" w:hAnsi="Arial" w:cs="Arial"/>
                <w:spacing w:val="1"/>
                <w:w w:val="102"/>
                <w:sz w:val="18"/>
                <w:szCs w:val="19"/>
              </w:rPr>
              <w:t>-</w:t>
            </w:r>
            <w:r w:rsidRPr="005A516B">
              <w:rPr>
                <w:rFonts w:ascii="Arial" w:eastAsia="Arial" w:hAnsi="Arial" w:cs="Arial"/>
                <w:spacing w:val="2"/>
                <w:w w:val="102"/>
                <w:sz w:val="18"/>
                <w:szCs w:val="19"/>
              </w:rPr>
              <w:t>Hea</w:t>
            </w:r>
            <w:r w:rsidRPr="005A516B">
              <w:rPr>
                <w:rFonts w:ascii="Arial" w:eastAsia="Arial" w:hAnsi="Arial" w:cs="Arial"/>
                <w:spacing w:val="1"/>
                <w:w w:val="102"/>
                <w:sz w:val="18"/>
                <w:szCs w:val="19"/>
              </w:rPr>
              <w:t>ri</w:t>
            </w:r>
            <w:r w:rsidRPr="005A516B">
              <w:rPr>
                <w:rFonts w:ascii="Arial" w:eastAsia="Arial" w:hAnsi="Arial" w:cs="Arial"/>
                <w:spacing w:val="2"/>
                <w:w w:val="102"/>
                <w:sz w:val="18"/>
                <w:szCs w:val="19"/>
              </w:rPr>
              <w:t>n</w:t>
            </w:r>
            <w:r w:rsidRPr="005A516B">
              <w:rPr>
                <w:rFonts w:ascii="Arial" w:eastAsia="Arial" w:hAnsi="Arial" w:cs="Arial"/>
                <w:w w:val="102"/>
                <w:sz w:val="18"/>
                <w:szCs w:val="19"/>
              </w:rPr>
              <w:t>g</w:t>
            </w:r>
            <w:r w:rsidRPr="005A516B">
              <w:rPr>
                <w:rFonts w:ascii="Arial" w:eastAsia="Arial" w:hAnsi="Arial" w:cs="Arial"/>
                <w:spacing w:val="25"/>
                <w:w w:val="102"/>
                <w:sz w:val="18"/>
                <w:szCs w:val="19"/>
              </w:rPr>
              <w:t xml:space="preserve"> </w:t>
            </w:r>
            <w:r w:rsidRPr="005A516B">
              <w:rPr>
                <w:rFonts w:ascii="Arial" w:eastAsia="Arial" w:hAnsi="Arial" w:cs="Arial"/>
                <w:spacing w:val="2"/>
                <w:sz w:val="18"/>
                <w:szCs w:val="19"/>
              </w:rPr>
              <w:t>Assoc</w:t>
            </w:r>
            <w:r w:rsidRPr="005A516B">
              <w:rPr>
                <w:rFonts w:ascii="Arial" w:eastAsia="Arial" w:hAnsi="Arial" w:cs="Arial"/>
                <w:spacing w:val="1"/>
                <w:sz w:val="18"/>
                <w:szCs w:val="19"/>
              </w:rPr>
              <w:t>i</w:t>
            </w:r>
            <w:r w:rsidRPr="005A516B">
              <w:rPr>
                <w:rFonts w:ascii="Arial" w:eastAsia="Arial" w:hAnsi="Arial" w:cs="Arial"/>
                <w:spacing w:val="2"/>
                <w:sz w:val="18"/>
                <w:szCs w:val="19"/>
              </w:rPr>
              <w:t>a</w:t>
            </w:r>
            <w:r w:rsidRPr="005A516B">
              <w:rPr>
                <w:rFonts w:ascii="Arial" w:eastAsia="Arial" w:hAnsi="Arial" w:cs="Arial"/>
                <w:spacing w:val="1"/>
                <w:sz w:val="18"/>
                <w:szCs w:val="19"/>
              </w:rPr>
              <w:t>ti</w:t>
            </w:r>
            <w:r w:rsidRPr="005A516B">
              <w:rPr>
                <w:rFonts w:ascii="Arial" w:eastAsia="Arial" w:hAnsi="Arial" w:cs="Arial"/>
                <w:spacing w:val="2"/>
                <w:sz w:val="18"/>
                <w:szCs w:val="19"/>
              </w:rPr>
              <w:t>on</w:t>
            </w:r>
            <w:r w:rsidR="00E23315" w:rsidRPr="005A516B">
              <w:rPr>
                <w:rFonts w:ascii="Arial" w:eastAsia="Arial" w:hAnsi="Arial" w:cs="Arial"/>
                <w:spacing w:val="23"/>
                <w:sz w:val="18"/>
                <w:szCs w:val="19"/>
              </w:rPr>
              <w:t>?</w:t>
            </w:r>
            <w:r w:rsidRPr="005A516B">
              <w:rPr>
                <w:rFonts w:ascii="Arial" w:eastAsia="Arial" w:hAnsi="Arial" w:cs="Arial"/>
                <w:spacing w:val="9"/>
                <w:sz w:val="18"/>
                <w:szCs w:val="19"/>
                <w:u w:val="single" w:color="000000"/>
              </w:rPr>
              <w:t xml:space="preserve"> </w:t>
            </w:r>
          </w:p>
        </w:tc>
        <w:tc>
          <w:tcPr>
            <w:tcW w:w="540" w:type="dxa"/>
            <w:vMerge w:val="restart"/>
            <w:vAlign w:val="top"/>
          </w:tcPr>
          <w:p w14:paraId="16974415" w14:textId="77777777" w:rsidR="00B72E92" w:rsidRPr="005A516B" w:rsidRDefault="00B72E92" w:rsidP="00FA3DEC">
            <w:pPr>
              <w:pStyle w:val="Checkbox"/>
            </w:pPr>
            <w:r w:rsidRPr="005A516B">
              <w:t>YES</w:t>
            </w:r>
          </w:p>
          <w:p w14:paraId="7342A49F" w14:textId="441BA60E" w:rsidR="00B72E92" w:rsidRPr="005A516B" w:rsidRDefault="00B72E92" w:rsidP="00FA3DEC">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540" w:type="dxa"/>
            <w:vMerge w:val="restart"/>
            <w:vAlign w:val="top"/>
          </w:tcPr>
          <w:p w14:paraId="73BE4B69" w14:textId="77777777" w:rsidR="00B72E92" w:rsidRPr="005A516B" w:rsidRDefault="00B72E92" w:rsidP="00FA3DEC">
            <w:pPr>
              <w:pStyle w:val="Checkbox"/>
            </w:pPr>
            <w:r w:rsidRPr="005A516B">
              <w:t>NO</w:t>
            </w:r>
          </w:p>
          <w:p w14:paraId="5EB25827" w14:textId="666003A9" w:rsidR="00B72E92" w:rsidRPr="005A516B" w:rsidRDefault="00B72E92" w:rsidP="00FA3DEC">
            <w:pPr>
              <w:pStyle w:val="Checkbox"/>
            </w:pPr>
            <w:r w:rsidRPr="005A516B">
              <w:fldChar w:fldCharType="begin">
                <w:ffData>
                  <w:name w:val="Check4"/>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2700" w:type="dxa"/>
          </w:tcPr>
          <w:p w14:paraId="42AF8979" w14:textId="5E680C85" w:rsidR="00B72E92" w:rsidRPr="005A516B" w:rsidRDefault="00B72E92" w:rsidP="00B72E92">
            <w:pPr>
              <w:pStyle w:val="Checkbox"/>
            </w:pPr>
            <w:r w:rsidRPr="005A516B">
              <w:t>Account #</w:t>
            </w:r>
          </w:p>
        </w:tc>
        <w:tc>
          <w:tcPr>
            <w:tcW w:w="1980" w:type="dxa"/>
            <w:tcBorders>
              <w:top w:val="single" w:sz="4" w:space="0" w:color="auto"/>
              <w:bottom w:val="single" w:sz="4" w:space="0" w:color="auto"/>
            </w:tcBorders>
          </w:tcPr>
          <w:p w14:paraId="041E8708" w14:textId="77777777" w:rsidR="00B72E92" w:rsidRPr="005A516B" w:rsidRDefault="00B72E92" w:rsidP="00B72E92">
            <w:pPr>
              <w:pStyle w:val="Checkbox"/>
            </w:pPr>
          </w:p>
        </w:tc>
      </w:tr>
      <w:tr w:rsidR="00B72E92" w:rsidRPr="005A516B" w14:paraId="1A7F8BE4" w14:textId="77777777" w:rsidTr="00B72E92">
        <w:trPr>
          <w:trHeight w:val="271"/>
        </w:trPr>
        <w:tc>
          <w:tcPr>
            <w:tcW w:w="4320" w:type="dxa"/>
            <w:vMerge/>
          </w:tcPr>
          <w:p w14:paraId="03CD7621" w14:textId="77777777" w:rsidR="00B72E92" w:rsidRPr="005A516B" w:rsidRDefault="00B72E92" w:rsidP="00B72E92">
            <w:pPr>
              <w:spacing w:before="41"/>
              <w:ind w:left="114" w:right="-20"/>
              <w:jc w:val="right"/>
              <w:rPr>
                <w:rFonts w:ascii="Arial" w:eastAsia="Arial" w:hAnsi="Arial" w:cs="Arial"/>
                <w:spacing w:val="2"/>
                <w:sz w:val="18"/>
                <w:szCs w:val="19"/>
              </w:rPr>
            </w:pPr>
          </w:p>
        </w:tc>
        <w:tc>
          <w:tcPr>
            <w:tcW w:w="540" w:type="dxa"/>
            <w:vMerge/>
          </w:tcPr>
          <w:p w14:paraId="7C3975AD" w14:textId="77777777" w:rsidR="00B72E92" w:rsidRPr="005A516B" w:rsidRDefault="00B72E92" w:rsidP="00B72E92">
            <w:pPr>
              <w:pStyle w:val="Checkbox"/>
            </w:pPr>
          </w:p>
        </w:tc>
        <w:tc>
          <w:tcPr>
            <w:tcW w:w="540" w:type="dxa"/>
            <w:vMerge/>
          </w:tcPr>
          <w:p w14:paraId="436455B3" w14:textId="77777777" w:rsidR="00B72E92" w:rsidRPr="005A516B" w:rsidRDefault="00B72E92" w:rsidP="00B72E92">
            <w:pPr>
              <w:pStyle w:val="Checkbox"/>
            </w:pPr>
          </w:p>
        </w:tc>
        <w:tc>
          <w:tcPr>
            <w:tcW w:w="2700" w:type="dxa"/>
          </w:tcPr>
          <w:p w14:paraId="7B388492" w14:textId="48367ACB" w:rsidR="00B72E92" w:rsidRPr="005A516B" w:rsidRDefault="00B72E92" w:rsidP="00B72E92">
            <w:pPr>
              <w:pStyle w:val="Checkbox"/>
            </w:pPr>
            <w:r w:rsidRPr="005A516B">
              <w:t>Date Issued</w:t>
            </w:r>
          </w:p>
        </w:tc>
        <w:tc>
          <w:tcPr>
            <w:tcW w:w="1980" w:type="dxa"/>
            <w:tcBorders>
              <w:top w:val="single" w:sz="4" w:space="0" w:color="auto"/>
              <w:bottom w:val="single" w:sz="4" w:space="0" w:color="auto"/>
            </w:tcBorders>
          </w:tcPr>
          <w:p w14:paraId="4242DF5B" w14:textId="77777777" w:rsidR="00B72E92" w:rsidRPr="005A516B" w:rsidRDefault="00B72E92" w:rsidP="00B72E92">
            <w:pPr>
              <w:pStyle w:val="Checkbox"/>
            </w:pPr>
          </w:p>
        </w:tc>
      </w:tr>
    </w:tbl>
    <w:p w14:paraId="26418B1B" w14:textId="77777777" w:rsidR="00C92A3C" w:rsidRPr="005A516B" w:rsidRDefault="00C92A3C"/>
    <w:tbl>
      <w:tblPr>
        <w:tblStyle w:val="PlainTable31"/>
        <w:tblW w:w="5000" w:type="pct"/>
        <w:tblLayout w:type="fixed"/>
        <w:tblLook w:val="0620" w:firstRow="1" w:lastRow="0" w:firstColumn="0" w:lastColumn="0" w:noHBand="1" w:noVBand="1"/>
      </w:tblPr>
      <w:tblGrid>
        <w:gridCol w:w="9000"/>
        <w:gridCol w:w="630"/>
        <w:gridCol w:w="450"/>
      </w:tblGrid>
      <w:tr w:rsidR="00E23315" w:rsidRPr="005A516B" w14:paraId="351C9DFE" w14:textId="77777777" w:rsidTr="00D954E3">
        <w:trPr>
          <w:cnfStyle w:val="100000000000" w:firstRow="1" w:lastRow="0" w:firstColumn="0" w:lastColumn="0" w:oddVBand="0" w:evenVBand="0" w:oddHBand="0" w:evenHBand="0" w:firstRowFirstColumn="0" w:firstRowLastColumn="0" w:lastRowFirstColumn="0" w:lastRowLastColumn="0"/>
        </w:trPr>
        <w:tc>
          <w:tcPr>
            <w:tcW w:w="9000" w:type="dxa"/>
          </w:tcPr>
          <w:p w14:paraId="3B826399" w14:textId="0DD6AE58" w:rsidR="00E23315" w:rsidRPr="005A516B" w:rsidRDefault="00E23315" w:rsidP="00490804">
            <w:r w:rsidRPr="005A516B">
              <w:t xml:space="preserve">Has your </w:t>
            </w:r>
            <w:r w:rsidRPr="005A516B">
              <w:rPr>
                <w:sz w:val="18"/>
              </w:rPr>
              <w:t>certification/registration/licensure to practice speech-language pathology/therapy ever been suspended or revoked</w:t>
            </w:r>
            <w:r w:rsidRPr="005A516B">
              <w:t>?</w:t>
            </w:r>
          </w:p>
        </w:tc>
        <w:tc>
          <w:tcPr>
            <w:tcW w:w="630" w:type="dxa"/>
            <w:vAlign w:val="top"/>
          </w:tcPr>
          <w:p w14:paraId="1433C7CA" w14:textId="77777777" w:rsidR="00E23315" w:rsidRPr="005A516B" w:rsidRDefault="00E23315" w:rsidP="00D954E3">
            <w:pPr>
              <w:pStyle w:val="Checkbox"/>
            </w:pPr>
            <w:r w:rsidRPr="005A516B">
              <w:t>YES</w:t>
            </w:r>
          </w:p>
          <w:p w14:paraId="218456BE" w14:textId="77777777" w:rsidR="00E23315" w:rsidRPr="005A516B" w:rsidRDefault="00E23315" w:rsidP="00D954E3">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450" w:type="dxa"/>
            <w:vAlign w:val="top"/>
          </w:tcPr>
          <w:p w14:paraId="00EDD323" w14:textId="77777777" w:rsidR="00E23315" w:rsidRPr="005A516B" w:rsidRDefault="00E23315" w:rsidP="00D954E3">
            <w:pPr>
              <w:pStyle w:val="Checkbox"/>
            </w:pPr>
            <w:r w:rsidRPr="005A516B">
              <w:t>NO</w:t>
            </w:r>
          </w:p>
          <w:p w14:paraId="44741A2A" w14:textId="7733E38A" w:rsidR="00E23315" w:rsidRPr="005A516B" w:rsidRDefault="00D954E3" w:rsidP="00D954E3">
            <w:pPr>
              <w:pStyle w:val="FieldText"/>
              <w:jc w:val="center"/>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r>
      <w:tr w:rsidR="00D954E3" w:rsidRPr="005A516B" w14:paraId="100B55E9" w14:textId="77777777" w:rsidTr="00D954E3">
        <w:tc>
          <w:tcPr>
            <w:tcW w:w="9000" w:type="dxa"/>
          </w:tcPr>
          <w:p w14:paraId="2768C107" w14:textId="2DD44512" w:rsidR="00D954E3" w:rsidRPr="005A516B" w:rsidRDefault="00D954E3" w:rsidP="00D954E3">
            <w:r w:rsidRPr="005A516B">
              <w:rPr>
                <w:rFonts w:ascii="Arial" w:eastAsia="Arial" w:hAnsi="Arial" w:cs="Arial"/>
                <w:spacing w:val="2"/>
                <w:w w:val="103"/>
                <w:position w:val="-1"/>
                <w:szCs w:val="19"/>
              </w:rPr>
              <w:t>Hav</w:t>
            </w:r>
            <w:r w:rsidRPr="005A516B">
              <w:rPr>
                <w:rFonts w:ascii="Arial" w:eastAsia="Arial" w:hAnsi="Arial" w:cs="Arial"/>
                <w:w w:val="103"/>
                <w:position w:val="-1"/>
                <w:szCs w:val="19"/>
              </w:rPr>
              <w:t>e</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yo</w:t>
            </w:r>
            <w:r w:rsidRPr="005A516B">
              <w:rPr>
                <w:rFonts w:ascii="Arial" w:eastAsia="Arial" w:hAnsi="Arial" w:cs="Arial"/>
                <w:w w:val="103"/>
                <w:position w:val="-1"/>
                <w:szCs w:val="19"/>
              </w:rPr>
              <w:t>u</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eve</w:t>
            </w:r>
            <w:r w:rsidRPr="005A516B">
              <w:rPr>
                <w:rFonts w:ascii="Arial" w:eastAsia="Arial" w:hAnsi="Arial" w:cs="Arial"/>
                <w:w w:val="103"/>
                <w:position w:val="-1"/>
                <w:szCs w:val="19"/>
              </w:rPr>
              <w:t>r</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bee</w:t>
            </w:r>
            <w:r w:rsidRPr="005A516B">
              <w:rPr>
                <w:rFonts w:ascii="Arial" w:eastAsia="Arial" w:hAnsi="Arial" w:cs="Arial"/>
                <w:w w:val="103"/>
                <w:position w:val="-1"/>
                <w:szCs w:val="19"/>
              </w:rPr>
              <w:t>n</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conv</w:t>
            </w:r>
            <w:r w:rsidRPr="005A516B">
              <w:rPr>
                <w:rFonts w:ascii="Arial" w:eastAsia="Arial" w:hAnsi="Arial" w:cs="Arial"/>
                <w:spacing w:val="1"/>
                <w:w w:val="103"/>
                <w:position w:val="-1"/>
                <w:szCs w:val="19"/>
              </w:rPr>
              <w:t>i</w:t>
            </w:r>
            <w:r w:rsidRPr="005A516B">
              <w:rPr>
                <w:rFonts w:ascii="Arial" w:eastAsia="Arial" w:hAnsi="Arial" w:cs="Arial"/>
                <w:spacing w:val="2"/>
                <w:w w:val="103"/>
                <w:position w:val="-1"/>
                <w:szCs w:val="19"/>
              </w:rPr>
              <w:t>c</w:t>
            </w:r>
            <w:r w:rsidRPr="005A516B">
              <w:rPr>
                <w:rFonts w:ascii="Arial" w:eastAsia="Arial" w:hAnsi="Arial" w:cs="Arial"/>
                <w:spacing w:val="1"/>
                <w:w w:val="103"/>
                <w:position w:val="-1"/>
                <w:szCs w:val="19"/>
              </w:rPr>
              <w:t>t</w:t>
            </w:r>
            <w:r w:rsidRPr="005A516B">
              <w:rPr>
                <w:rFonts w:ascii="Arial" w:eastAsia="Arial" w:hAnsi="Arial" w:cs="Arial"/>
                <w:spacing w:val="2"/>
                <w:w w:val="103"/>
                <w:position w:val="-1"/>
                <w:szCs w:val="19"/>
              </w:rPr>
              <w:t>e</w:t>
            </w:r>
            <w:r w:rsidRPr="005A516B">
              <w:rPr>
                <w:rFonts w:ascii="Arial" w:eastAsia="Arial" w:hAnsi="Arial" w:cs="Arial"/>
                <w:w w:val="103"/>
                <w:position w:val="-1"/>
                <w:szCs w:val="19"/>
              </w:rPr>
              <w:t>d</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o</w:t>
            </w:r>
            <w:r w:rsidRPr="005A516B">
              <w:rPr>
                <w:rFonts w:ascii="Arial" w:eastAsia="Arial" w:hAnsi="Arial" w:cs="Arial"/>
                <w:w w:val="103"/>
                <w:position w:val="-1"/>
                <w:szCs w:val="19"/>
              </w:rPr>
              <w:t>f</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a</w:t>
            </w:r>
            <w:r w:rsidRPr="005A516B">
              <w:rPr>
                <w:rFonts w:ascii="Arial" w:eastAsia="Arial" w:hAnsi="Arial" w:cs="Arial"/>
                <w:w w:val="103"/>
                <w:position w:val="-1"/>
                <w:szCs w:val="19"/>
              </w:rPr>
              <w:t>n</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o</w:t>
            </w:r>
            <w:r w:rsidRPr="005A516B">
              <w:rPr>
                <w:rFonts w:ascii="Arial" w:eastAsia="Arial" w:hAnsi="Arial" w:cs="Arial"/>
                <w:spacing w:val="1"/>
                <w:w w:val="103"/>
                <w:position w:val="-1"/>
                <w:szCs w:val="19"/>
              </w:rPr>
              <w:t>ff</w:t>
            </w:r>
            <w:r w:rsidRPr="005A516B">
              <w:rPr>
                <w:rFonts w:ascii="Arial" w:eastAsia="Arial" w:hAnsi="Arial" w:cs="Arial"/>
                <w:spacing w:val="2"/>
                <w:w w:val="103"/>
                <w:position w:val="-1"/>
                <w:szCs w:val="19"/>
              </w:rPr>
              <w:t>ens</w:t>
            </w:r>
            <w:r w:rsidRPr="005A516B">
              <w:rPr>
                <w:rFonts w:ascii="Arial" w:eastAsia="Arial" w:hAnsi="Arial" w:cs="Arial"/>
                <w:w w:val="103"/>
                <w:position w:val="-1"/>
                <w:szCs w:val="19"/>
              </w:rPr>
              <w:t>e</w:t>
            </w:r>
            <w:r w:rsidRPr="005A516B">
              <w:rPr>
                <w:rFonts w:ascii="Arial" w:eastAsia="Arial" w:hAnsi="Arial" w:cs="Arial"/>
                <w:spacing w:val="4"/>
                <w:position w:val="-1"/>
                <w:szCs w:val="19"/>
              </w:rPr>
              <w:t xml:space="preserve"> </w:t>
            </w:r>
            <w:r w:rsidRPr="005A516B">
              <w:rPr>
                <w:rFonts w:ascii="Arial" w:eastAsia="Arial" w:hAnsi="Arial" w:cs="Arial"/>
                <w:spacing w:val="1"/>
                <w:w w:val="103"/>
                <w:position w:val="-1"/>
                <w:szCs w:val="19"/>
              </w:rPr>
              <w:t>i</w:t>
            </w:r>
            <w:r w:rsidRPr="005A516B">
              <w:rPr>
                <w:rFonts w:ascii="Arial" w:eastAsia="Arial" w:hAnsi="Arial" w:cs="Arial"/>
                <w:spacing w:val="2"/>
                <w:w w:val="103"/>
                <w:position w:val="-1"/>
                <w:szCs w:val="19"/>
              </w:rPr>
              <w:t>nvo</w:t>
            </w:r>
            <w:r w:rsidRPr="005A516B">
              <w:rPr>
                <w:rFonts w:ascii="Arial" w:eastAsia="Arial" w:hAnsi="Arial" w:cs="Arial"/>
                <w:spacing w:val="1"/>
                <w:w w:val="103"/>
                <w:position w:val="-1"/>
                <w:szCs w:val="19"/>
              </w:rPr>
              <w:t>l</w:t>
            </w:r>
            <w:r w:rsidRPr="005A516B">
              <w:rPr>
                <w:rFonts w:ascii="Arial" w:eastAsia="Arial" w:hAnsi="Arial" w:cs="Arial"/>
                <w:spacing w:val="2"/>
                <w:w w:val="103"/>
                <w:position w:val="-1"/>
                <w:szCs w:val="19"/>
              </w:rPr>
              <w:t>v</w:t>
            </w:r>
            <w:r w:rsidRPr="005A516B">
              <w:rPr>
                <w:rFonts w:ascii="Arial" w:eastAsia="Arial" w:hAnsi="Arial" w:cs="Arial"/>
                <w:spacing w:val="1"/>
                <w:w w:val="103"/>
                <w:position w:val="-1"/>
                <w:szCs w:val="19"/>
              </w:rPr>
              <w:t>i</w:t>
            </w:r>
            <w:r w:rsidRPr="005A516B">
              <w:rPr>
                <w:rFonts w:ascii="Arial" w:eastAsia="Arial" w:hAnsi="Arial" w:cs="Arial"/>
                <w:spacing w:val="2"/>
                <w:w w:val="103"/>
                <w:position w:val="-1"/>
                <w:szCs w:val="19"/>
              </w:rPr>
              <w:t>n</w:t>
            </w:r>
            <w:r w:rsidRPr="005A516B">
              <w:rPr>
                <w:rFonts w:ascii="Arial" w:eastAsia="Arial" w:hAnsi="Arial" w:cs="Arial"/>
                <w:w w:val="103"/>
                <w:position w:val="-1"/>
                <w:szCs w:val="19"/>
              </w:rPr>
              <w:t>g</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abus</w:t>
            </w:r>
            <w:r w:rsidRPr="005A516B">
              <w:rPr>
                <w:rFonts w:ascii="Arial" w:eastAsia="Arial" w:hAnsi="Arial" w:cs="Arial"/>
                <w:w w:val="103"/>
                <w:position w:val="-1"/>
                <w:szCs w:val="19"/>
              </w:rPr>
              <w:t>e</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o</w:t>
            </w:r>
            <w:r w:rsidRPr="005A516B">
              <w:rPr>
                <w:rFonts w:ascii="Arial" w:eastAsia="Arial" w:hAnsi="Arial" w:cs="Arial"/>
                <w:w w:val="103"/>
                <w:position w:val="-1"/>
                <w:szCs w:val="19"/>
              </w:rPr>
              <w:t>r</w:t>
            </w:r>
            <w:r w:rsidRPr="005A516B">
              <w:rPr>
                <w:rFonts w:ascii="Arial" w:eastAsia="Arial" w:hAnsi="Arial" w:cs="Arial"/>
                <w:spacing w:val="4"/>
                <w:position w:val="-1"/>
                <w:szCs w:val="19"/>
              </w:rPr>
              <w:t xml:space="preserve"> </w:t>
            </w:r>
            <w:r w:rsidRPr="005A516B">
              <w:rPr>
                <w:rFonts w:ascii="Arial" w:eastAsia="Arial" w:hAnsi="Arial" w:cs="Arial"/>
                <w:spacing w:val="1"/>
                <w:w w:val="103"/>
                <w:position w:val="-1"/>
                <w:szCs w:val="19"/>
              </w:rPr>
              <w:t>fr</w:t>
            </w:r>
            <w:r w:rsidRPr="005A516B">
              <w:rPr>
                <w:rFonts w:ascii="Arial" w:eastAsia="Arial" w:hAnsi="Arial" w:cs="Arial"/>
                <w:spacing w:val="2"/>
                <w:w w:val="103"/>
                <w:position w:val="-1"/>
                <w:szCs w:val="19"/>
              </w:rPr>
              <w:t>aud?</w:t>
            </w:r>
          </w:p>
        </w:tc>
        <w:tc>
          <w:tcPr>
            <w:tcW w:w="630" w:type="dxa"/>
            <w:vAlign w:val="top"/>
          </w:tcPr>
          <w:p w14:paraId="2DA242F6" w14:textId="77777777" w:rsidR="00D954E3" w:rsidRPr="005A516B" w:rsidRDefault="00D954E3" w:rsidP="00D954E3">
            <w:pPr>
              <w:pStyle w:val="Checkbox"/>
            </w:pPr>
            <w:r w:rsidRPr="005A516B">
              <w:t>YES</w:t>
            </w:r>
          </w:p>
          <w:p w14:paraId="78C1FA76" w14:textId="44EF9D34" w:rsidR="00D954E3" w:rsidRPr="005A516B" w:rsidRDefault="00D954E3" w:rsidP="00D954E3">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450" w:type="dxa"/>
            <w:vAlign w:val="top"/>
          </w:tcPr>
          <w:p w14:paraId="376EA976" w14:textId="77777777" w:rsidR="00D954E3" w:rsidRPr="005A516B" w:rsidRDefault="00D954E3" w:rsidP="00D954E3">
            <w:pPr>
              <w:pStyle w:val="Checkbox"/>
            </w:pPr>
            <w:r w:rsidRPr="005A516B">
              <w:t>NO</w:t>
            </w:r>
          </w:p>
          <w:p w14:paraId="44B287AA" w14:textId="2B67D7FB" w:rsidR="00D954E3" w:rsidRPr="005A516B" w:rsidRDefault="00D954E3" w:rsidP="00D954E3">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r>
      <w:tr w:rsidR="00D954E3" w:rsidRPr="005A516B" w14:paraId="2AA2FAED" w14:textId="77777777" w:rsidTr="00D954E3">
        <w:tc>
          <w:tcPr>
            <w:tcW w:w="9000" w:type="dxa"/>
          </w:tcPr>
          <w:p w14:paraId="1890B650" w14:textId="06D05EE6" w:rsidR="00D954E3" w:rsidRPr="005A516B" w:rsidRDefault="00D954E3" w:rsidP="00D954E3">
            <w:pPr>
              <w:rPr>
                <w:rFonts w:ascii="Arial" w:eastAsia="Arial" w:hAnsi="Arial" w:cs="Arial"/>
                <w:spacing w:val="2"/>
                <w:w w:val="103"/>
                <w:position w:val="-1"/>
                <w:szCs w:val="19"/>
              </w:rPr>
            </w:pPr>
            <w:r w:rsidRPr="005A516B">
              <w:rPr>
                <w:rFonts w:ascii="Arial" w:eastAsia="Arial" w:hAnsi="Arial" w:cs="Arial"/>
                <w:spacing w:val="2"/>
                <w:w w:val="103"/>
                <w:position w:val="-1"/>
                <w:szCs w:val="19"/>
              </w:rPr>
              <w:t>Hav</w:t>
            </w:r>
            <w:r w:rsidRPr="005A516B">
              <w:rPr>
                <w:rFonts w:ascii="Arial" w:eastAsia="Arial" w:hAnsi="Arial" w:cs="Arial"/>
                <w:w w:val="103"/>
                <w:position w:val="-1"/>
                <w:szCs w:val="19"/>
              </w:rPr>
              <w:t>e</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yo</w:t>
            </w:r>
            <w:r w:rsidRPr="005A516B">
              <w:rPr>
                <w:rFonts w:ascii="Arial" w:eastAsia="Arial" w:hAnsi="Arial" w:cs="Arial"/>
                <w:w w:val="103"/>
                <w:position w:val="-1"/>
                <w:szCs w:val="19"/>
              </w:rPr>
              <w:t>u</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eve</w:t>
            </w:r>
            <w:r w:rsidRPr="005A516B">
              <w:rPr>
                <w:rFonts w:ascii="Arial" w:eastAsia="Arial" w:hAnsi="Arial" w:cs="Arial"/>
                <w:w w:val="103"/>
                <w:position w:val="-1"/>
                <w:szCs w:val="19"/>
              </w:rPr>
              <w:t>r</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bee</w:t>
            </w:r>
            <w:r w:rsidRPr="005A516B">
              <w:rPr>
                <w:rFonts w:ascii="Arial" w:eastAsia="Arial" w:hAnsi="Arial" w:cs="Arial"/>
                <w:w w:val="103"/>
                <w:position w:val="-1"/>
                <w:szCs w:val="19"/>
              </w:rPr>
              <w:t>n</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sue</w:t>
            </w:r>
            <w:r w:rsidRPr="005A516B">
              <w:rPr>
                <w:rFonts w:ascii="Arial" w:eastAsia="Arial" w:hAnsi="Arial" w:cs="Arial"/>
                <w:w w:val="103"/>
                <w:position w:val="-1"/>
                <w:szCs w:val="19"/>
              </w:rPr>
              <w:t>d</w:t>
            </w:r>
            <w:r w:rsidRPr="005A516B">
              <w:rPr>
                <w:rFonts w:ascii="Arial" w:eastAsia="Arial" w:hAnsi="Arial" w:cs="Arial"/>
                <w:spacing w:val="4"/>
                <w:position w:val="-1"/>
                <w:szCs w:val="19"/>
              </w:rPr>
              <w:t xml:space="preserve"> </w:t>
            </w:r>
            <w:r w:rsidRPr="005A516B">
              <w:rPr>
                <w:rFonts w:ascii="Arial" w:eastAsia="Arial" w:hAnsi="Arial" w:cs="Arial"/>
                <w:spacing w:val="1"/>
                <w:w w:val="103"/>
                <w:position w:val="-1"/>
                <w:szCs w:val="19"/>
              </w:rPr>
              <w:t>f</w:t>
            </w:r>
            <w:r w:rsidRPr="005A516B">
              <w:rPr>
                <w:rFonts w:ascii="Arial" w:eastAsia="Arial" w:hAnsi="Arial" w:cs="Arial"/>
                <w:spacing w:val="2"/>
                <w:w w:val="103"/>
                <w:position w:val="-1"/>
                <w:szCs w:val="19"/>
              </w:rPr>
              <w:t>o</w:t>
            </w:r>
            <w:r w:rsidRPr="005A516B">
              <w:rPr>
                <w:rFonts w:ascii="Arial" w:eastAsia="Arial" w:hAnsi="Arial" w:cs="Arial"/>
                <w:w w:val="103"/>
                <w:position w:val="-1"/>
                <w:szCs w:val="19"/>
              </w:rPr>
              <w:t>r</w:t>
            </w:r>
            <w:r w:rsidRPr="005A516B">
              <w:rPr>
                <w:rFonts w:ascii="Arial" w:eastAsia="Arial" w:hAnsi="Arial" w:cs="Arial"/>
                <w:spacing w:val="4"/>
                <w:position w:val="-1"/>
                <w:szCs w:val="19"/>
              </w:rPr>
              <w:t xml:space="preserve"> </w:t>
            </w:r>
            <w:r w:rsidRPr="005A516B">
              <w:rPr>
                <w:rFonts w:ascii="Arial" w:eastAsia="Arial" w:hAnsi="Arial" w:cs="Arial"/>
                <w:spacing w:val="3"/>
                <w:w w:val="103"/>
                <w:position w:val="-1"/>
                <w:szCs w:val="19"/>
              </w:rPr>
              <w:t>m</w:t>
            </w:r>
            <w:r w:rsidRPr="005A516B">
              <w:rPr>
                <w:rFonts w:ascii="Arial" w:eastAsia="Arial" w:hAnsi="Arial" w:cs="Arial"/>
                <w:spacing w:val="2"/>
                <w:w w:val="103"/>
                <w:position w:val="-1"/>
                <w:szCs w:val="19"/>
              </w:rPr>
              <w:t>a</w:t>
            </w:r>
            <w:r w:rsidRPr="005A516B">
              <w:rPr>
                <w:rFonts w:ascii="Arial" w:eastAsia="Arial" w:hAnsi="Arial" w:cs="Arial"/>
                <w:spacing w:val="1"/>
                <w:w w:val="103"/>
                <w:position w:val="-1"/>
                <w:szCs w:val="19"/>
              </w:rPr>
              <w:t>l</w:t>
            </w:r>
            <w:r w:rsidRPr="005A516B">
              <w:rPr>
                <w:rFonts w:ascii="Arial" w:eastAsia="Arial" w:hAnsi="Arial" w:cs="Arial"/>
                <w:spacing w:val="2"/>
                <w:w w:val="103"/>
                <w:position w:val="-1"/>
                <w:szCs w:val="19"/>
              </w:rPr>
              <w:t>p</w:t>
            </w:r>
            <w:r w:rsidRPr="005A516B">
              <w:rPr>
                <w:rFonts w:ascii="Arial" w:eastAsia="Arial" w:hAnsi="Arial" w:cs="Arial"/>
                <w:spacing w:val="1"/>
                <w:w w:val="103"/>
                <w:position w:val="-1"/>
                <w:szCs w:val="19"/>
              </w:rPr>
              <w:t>r</w:t>
            </w:r>
            <w:r w:rsidRPr="005A516B">
              <w:rPr>
                <w:rFonts w:ascii="Arial" w:eastAsia="Arial" w:hAnsi="Arial" w:cs="Arial"/>
                <w:spacing w:val="2"/>
                <w:w w:val="103"/>
                <w:position w:val="-1"/>
                <w:szCs w:val="19"/>
              </w:rPr>
              <w:t>ac</w:t>
            </w:r>
            <w:r w:rsidRPr="005A516B">
              <w:rPr>
                <w:rFonts w:ascii="Arial" w:eastAsia="Arial" w:hAnsi="Arial" w:cs="Arial"/>
                <w:spacing w:val="1"/>
                <w:w w:val="103"/>
                <w:position w:val="-1"/>
                <w:szCs w:val="19"/>
              </w:rPr>
              <w:t>ti</w:t>
            </w:r>
            <w:r w:rsidRPr="005A516B">
              <w:rPr>
                <w:rFonts w:ascii="Arial" w:eastAsia="Arial" w:hAnsi="Arial" w:cs="Arial"/>
                <w:spacing w:val="2"/>
                <w:w w:val="103"/>
                <w:position w:val="-1"/>
                <w:szCs w:val="19"/>
              </w:rPr>
              <w:t>c</w:t>
            </w:r>
            <w:r w:rsidRPr="005A516B">
              <w:rPr>
                <w:rFonts w:ascii="Arial" w:eastAsia="Arial" w:hAnsi="Arial" w:cs="Arial"/>
                <w:w w:val="103"/>
                <w:position w:val="-1"/>
                <w:szCs w:val="19"/>
              </w:rPr>
              <w:t>e</w:t>
            </w:r>
            <w:r w:rsidRPr="005A516B">
              <w:rPr>
                <w:rFonts w:ascii="Arial" w:eastAsia="Arial" w:hAnsi="Arial" w:cs="Arial"/>
                <w:spacing w:val="4"/>
                <w:position w:val="-1"/>
                <w:szCs w:val="19"/>
              </w:rPr>
              <w:t xml:space="preserve"> </w:t>
            </w:r>
            <w:r w:rsidRPr="005A516B">
              <w:rPr>
                <w:rFonts w:ascii="Arial" w:eastAsia="Arial" w:hAnsi="Arial" w:cs="Arial"/>
                <w:spacing w:val="1"/>
                <w:w w:val="103"/>
                <w:position w:val="-1"/>
                <w:szCs w:val="19"/>
              </w:rPr>
              <w:t>i</w:t>
            </w:r>
            <w:r w:rsidRPr="005A516B">
              <w:rPr>
                <w:rFonts w:ascii="Arial" w:eastAsia="Arial" w:hAnsi="Arial" w:cs="Arial"/>
                <w:spacing w:val="2"/>
                <w:w w:val="103"/>
                <w:position w:val="-1"/>
                <w:szCs w:val="19"/>
              </w:rPr>
              <w:t>nvo</w:t>
            </w:r>
            <w:r w:rsidRPr="005A516B">
              <w:rPr>
                <w:rFonts w:ascii="Arial" w:eastAsia="Arial" w:hAnsi="Arial" w:cs="Arial"/>
                <w:spacing w:val="1"/>
                <w:w w:val="103"/>
                <w:position w:val="-1"/>
                <w:szCs w:val="19"/>
              </w:rPr>
              <w:t>l</w:t>
            </w:r>
            <w:r w:rsidRPr="005A516B">
              <w:rPr>
                <w:rFonts w:ascii="Arial" w:eastAsia="Arial" w:hAnsi="Arial" w:cs="Arial"/>
                <w:spacing w:val="2"/>
                <w:w w:val="103"/>
                <w:position w:val="-1"/>
                <w:szCs w:val="19"/>
              </w:rPr>
              <w:t>v</w:t>
            </w:r>
            <w:r w:rsidRPr="005A516B">
              <w:rPr>
                <w:rFonts w:ascii="Arial" w:eastAsia="Arial" w:hAnsi="Arial" w:cs="Arial"/>
                <w:spacing w:val="1"/>
                <w:w w:val="103"/>
                <w:position w:val="-1"/>
                <w:szCs w:val="19"/>
              </w:rPr>
              <w:t>i</w:t>
            </w:r>
            <w:r w:rsidRPr="005A516B">
              <w:rPr>
                <w:rFonts w:ascii="Arial" w:eastAsia="Arial" w:hAnsi="Arial" w:cs="Arial"/>
                <w:spacing w:val="2"/>
                <w:w w:val="103"/>
                <w:position w:val="-1"/>
                <w:szCs w:val="19"/>
              </w:rPr>
              <w:t>n</w:t>
            </w:r>
            <w:r w:rsidRPr="005A516B">
              <w:rPr>
                <w:rFonts w:ascii="Arial" w:eastAsia="Arial" w:hAnsi="Arial" w:cs="Arial"/>
                <w:w w:val="103"/>
                <w:position w:val="-1"/>
                <w:szCs w:val="19"/>
              </w:rPr>
              <w:t>g</w:t>
            </w:r>
            <w:r w:rsidRPr="005A516B">
              <w:rPr>
                <w:rFonts w:ascii="Arial" w:eastAsia="Arial" w:hAnsi="Arial" w:cs="Arial"/>
                <w:spacing w:val="4"/>
                <w:position w:val="-1"/>
                <w:szCs w:val="19"/>
              </w:rPr>
              <w:t xml:space="preserve"> </w:t>
            </w:r>
            <w:r w:rsidRPr="005A516B">
              <w:rPr>
                <w:rFonts w:ascii="Arial" w:eastAsia="Arial" w:hAnsi="Arial" w:cs="Arial"/>
                <w:w w:val="103"/>
                <w:position w:val="-1"/>
                <w:szCs w:val="19"/>
              </w:rPr>
              <w:t>a</w:t>
            </w:r>
            <w:r w:rsidRPr="005A516B">
              <w:rPr>
                <w:rFonts w:ascii="Arial" w:eastAsia="Arial" w:hAnsi="Arial" w:cs="Arial"/>
                <w:spacing w:val="4"/>
                <w:position w:val="-1"/>
                <w:szCs w:val="19"/>
              </w:rPr>
              <w:t xml:space="preserve"> </w:t>
            </w:r>
            <w:r w:rsidRPr="005A516B">
              <w:rPr>
                <w:rFonts w:ascii="Arial" w:eastAsia="Arial" w:hAnsi="Arial" w:cs="Arial"/>
                <w:spacing w:val="2"/>
                <w:w w:val="103"/>
                <w:position w:val="-1"/>
                <w:szCs w:val="19"/>
              </w:rPr>
              <w:t>c</w:t>
            </w:r>
            <w:r w:rsidRPr="005A516B">
              <w:rPr>
                <w:rFonts w:ascii="Arial" w:eastAsia="Arial" w:hAnsi="Arial" w:cs="Arial"/>
                <w:spacing w:val="1"/>
                <w:w w:val="103"/>
                <w:position w:val="-1"/>
                <w:szCs w:val="19"/>
              </w:rPr>
              <w:t>li</w:t>
            </w:r>
            <w:r w:rsidRPr="005A516B">
              <w:rPr>
                <w:rFonts w:ascii="Arial" w:eastAsia="Arial" w:hAnsi="Arial" w:cs="Arial"/>
                <w:spacing w:val="2"/>
                <w:w w:val="103"/>
                <w:position w:val="-1"/>
                <w:szCs w:val="19"/>
              </w:rPr>
              <w:t>en</w:t>
            </w:r>
            <w:r w:rsidRPr="005A516B">
              <w:rPr>
                <w:rFonts w:ascii="Arial" w:eastAsia="Arial" w:hAnsi="Arial" w:cs="Arial"/>
                <w:spacing w:val="1"/>
                <w:w w:val="103"/>
                <w:position w:val="-1"/>
                <w:szCs w:val="19"/>
              </w:rPr>
              <w:t>t</w:t>
            </w:r>
            <w:r w:rsidRPr="005A516B">
              <w:rPr>
                <w:rFonts w:ascii="Arial" w:eastAsia="Arial" w:hAnsi="Arial" w:cs="Arial"/>
                <w:spacing w:val="2"/>
                <w:w w:val="103"/>
                <w:position w:val="-1"/>
                <w:szCs w:val="19"/>
              </w:rPr>
              <w:t>?</w:t>
            </w:r>
          </w:p>
        </w:tc>
        <w:tc>
          <w:tcPr>
            <w:tcW w:w="630" w:type="dxa"/>
            <w:vAlign w:val="top"/>
          </w:tcPr>
          <w:p w14:paraId="615226B4" w14:textId="77777777" w:rsidR="00D954E3" w:rsidRPr="005A516B" w:rsidRDefault="00D954E3" w:rsidP="00D954E3">
            <w:pPr>
              <w:pStyle w:val="Checkbox"/>
            </w:pPr>
            <w:r w:rsidRPr="005A516B">
              <w:t>YES</w:t>
            </w:r>
          </w:p>
          <w:p w14:paraId="02AEDDD4" w14:textId="27A3A221" w:rsidR="00D954E3" w:rsidRPr="005A516B" w:rsidRDefault="00D954E3" w:rsidP="00D954E3">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450" w:type="dxa"/>
            <w:vAlign w:val="top"/>
          </w:tcPr>
          <w:p w14:paraId="4B8FA48E" w14:textId="77777777" w:rsidR="00D954E3" w:rsidRPr="005A516B" w:rsidRDefault="00D954E3" w:rsidP="00D954E3">
            <w:pPr>
              <w:pStyle w:val="Checkbox"/>
            </w:pPr>
            <w:r w:rsidRPr="005A516B">
              <w:t>NO</w:t>
            </w:r>
          </w:p>
          <w:p w14:paraId="0980BB6D" w14:textId="60A8A9E2" w:rsidR="00D954E3" w:rsidRPr="005A516B" w:rsidRDefault="00D954E3" w:rsidP="00D954E3">
            <w:pPr>
              <w:pStyle w:val="Checkbox"/>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r>
      <w:tr w:rsidR="00D954E3" w:rsidRPr="005A516B" w14:paraId="626E4C98" w14:textId="77777777" w:rsidTr="00D954E3">
        <w:tc>
          <w:tcPr>
            <w:tcW w:w="9000" w:type="dxa"/>
          </w:tcPr>
          <w:p w14:paraId="0A6DB904" w14:textId="0C3B4C4D" w:rsidR="00D954E3" w:rsidRPr="005A516B" w:rsidRDefault="00D954E3" w:rsidP="00D954E3">
            <w:pPr>
              <w:jc w:val="center"/>
              <w:rPr>
                <w:rFonts w:ascii="Arial" w:eastAsia="Arial" w:hAnsi="Arial" w:cs="Arial"/>
                <w:b/>
                <w:i/>
                <w:spacing w:val="2"/>
                <w:w w:val="103"/>
                <w:position w:val="-1"/>
                <w:szCs w:val="19"/>
              </w:rPr>
            </w:pPr>
            <w:r w:rsidRPr="005A516B">
              <w:rPr>
                <w:rFonts w:ascii="Arial" w:eastAsia="Arial" w:hAnsi="Arial" w:cs="Arial"/>
                <w:b/>
                <w:i/>
                <w:spacing w:val="2"/>
                <w:w w:val="103"/>
                <w:position w:val="-1"/>
                <w:sz w:val="12"/>
                <w:szCs w:val="19"/>
              </w:rPr>
              <w:t>If you answered “yes’ to any of the three questions above, please provide explanatory information on a separate sheet of paper and attach</w:t>
            </w:r>
          </w:p>
        </w:tc>
        <w:tc>
          <w:tcPr>
            <w:tcW w:w="630" w:type="dxa"/>
            <w:vAlign w:val="top"/>
          </w:tcPr>
          <w:p w14:paraId="2E5F7711" w14:textId="77777777" w:rsidR="00D954E3" w:rsidRPr="005A516B" w:rsidRDefault="00D954E3" w:rsidP="00D954E3">
            <w:pPr>
              <w:pStyle w:val="Checkbox"/>
            </w:pPr>
          </w:p>
        </w:tc>
        <w:tc>
          <w:tcPr>
            <w:tcW w:w="450" w:type="dxa"/>
            <w:vAlign w:val="top"/>
          </w:tcPr>
          <w:p w14:paraId="1F678BE3" w14:textId="77777777" w:rsidR="00D954E3" w:rsidRPr="005A516B" w:rsidRDefault="00D954E3" w:rsidP="00D954E3">
            <w:pPr>
              <w:pStyle w:val="Checkbox"/>
            </w:pPr>
          </w:p>
        </w:tc>
      </w:tr>
    </w:tbl>
    <w:p w14:paraId="2D54E13A" w14:textId="77777777" w:rsidR="00330050" w:rsidRPr="005A516B" w:rsidRDefault="00330050" w:rsidP="00330050">
      <w:pPr>
        <w:pStyle w:val="Heading2"/>
      </w:pPr>
      <w:r w:rsidRPr="005A516B">
        <w:t>Education</w:t>
      </w:r>
    </w:p>
    <w:tbl>
      <w:tblPr>
        <w:tblStyle w:val="PlainTable31"/>
        <w:tblW w:w="5000" w:type="pct"/>
        <w:tblLayout w:type="fixed"/>
        <w:tblLook w:val="0620" w:firstRow="1" w:lastRow="0" w:firstColumn="0" w:lastColumn="0" w:noHBand="1" w:noVBand="1"/>
      </w:tblPr>
      <w:tblGrid>
        <w:gridCol w:w="1440"/>
        <w:gridCol w:w="3420"/>
        <w:gridCol w:w="2700"/>
        <w:gridCol w:w="1350"/>
        <w:gridCol w:w="1170"/>
      </w:tblGrid>
      <w:tr w:rsidR="00D954E3" w:rsidRPr="005A516B" w14:paraId="34F9D69F" w14:textId="6C41C65B" w:rsidTr="00D954E3">
        <w:trPr>
          <w:cnfStyle w:val="100000000000" w:firstRow="1" w:lastRow="0" w:firstColumn="0" w:lastColumn="0" w:oddVBand="0" w:evenVBand="0" w:oddHBand="0" w:evenHBand="0" w:firstRowFirstColumn="0" w:firstRowLastColumn="0" w:lastRowFirstColumn="0" w:lastRowLastColumn="0"/>
          <w:trHeight w:val="432"/>
        </w:trPr>
        <w:tc>
          <w:tcPr>
            <w:tcW w:w="1440" w:type="dxa"/>
          </w:tcPr>
          <w:p w14:paraId="2C513C12" w14:textId="66B236C6" w:rsidR="00D954E3" w:rsidRPr="005A516B" w:rsidRDefault="00D954E3" w:rsidP="00490804"/>
        </w:tc>
        <w:tc>
          <w:tcPr>
            <w:tcW w:w="3420" w:type="dxa"/>
            <w:tcBorders>
              <w:bottom w:val="none" w:sz="0" w:space="0" w:color="auto"/>
            </w:tcBorders>
            <w:vAlign w:val="top"/>
          </w:tcPr>
          <w:p w14:paraId="437A5BC0" w14:textId="23E3DE30" w:rsidR="00D954E3" w:rsidRPr="005A516B" w:rsidRDefault="00D954E3" w:rsidP="00D954E3">
            <w:pPr>
              <w:pStyle w:val="FieldText"/>
              <w:jc w:val="center"/>
            </w:pPr>
            <w:r w:rsidRPr="005A516B">
              <w:t>University</w:t>
            </w:r>
          </w:p>
        </w:tc>
        <w:tc>
          <w:tcPr>
            <w:tcW w:w="2700" w:type="dxa"/>
            <w:tcBorders>
              <w:bottom w:val="none" w:sz="0" w:space="0" w:color="auto"/>
            </w:tcBorders>
            <w:vAlign w:val="top"/>
          </w:tcPr>
          <w:p w14:paraId="481EAD17" w14:textId="57D0D86D" w:rsidR="00D954E3" w:rsidRPr="005A516B" w:rsidRDefault="00D954E3" w:rsidP="00D954E3">
            <w:pPr>
              <w:pStyle w:val="Heading4"/>
              <w:jc w:val="center"/>
              <w:rPr>
                <w:b/>
              </w:rPr>
            </w:pPr>
            <w:r w:rsidRPr="005A516B">
              <w:rPr>
                <w:b/>
              </w:rPr>
              <w:t>Major</w:t>
            </w:r>
          </w:p>
        </w:tc>
        <w:tc>
          <w:tcPr>
            <w:tcW w:w="1350" w:type="dxa"/>
            <w:tcBorders>
              <w:bottom w:val="none" w:sz="0" w:space="0" w:color="auto"/>
            </w:tcBorders>
            <w:vAlign w:val="top"/>
          </w:tcPr>
          <w:p w14:paraId="5BE32B1D" w14:textId="444881BA" w:rsidR="00D954E3" w:rsidRPr="005A516B" w:rsidRDefault="00D954E3" w:rsidP="00D954E3">
            <w:pPr>
              <w:pStyle w:val="FieldText"/>
              <w:jc w:val="center"/>
            </w:pPr>
            <w:r w:rsidRPr="005A516B">
              <w:t>Degree</w:t>
            </w:r>
          </w:p>
        </w:tc>
        <w:tc>
          <w:tcPr>
            <w:tcW w:w="1170" w:type="dxa"/>
            <w:tcBorders>
              <w:bottom w:val="none" w:sz="0" w:space="0" w:color="auto"/>
            </w:tcBorders>
            <w:vAlign w:val="top"/>
          </w:tcPr>
          <w:p w14:paraId="326390BD" w14:textId="04A689C3" w:rsidR="00D954E3" w:rsidRPr="005A516B" w:rsidRDefault="00D954E3" w:rsidP="00D954E3">
            <w:pPr>
              <w:pStyle w:val="FieldText"/>
              <w:jc w:val="center"/>
            </w:pPr>
            <w:r w:rsidRPr="005A516B">
              <w:t>Year Completed</w:t>
            </w:r>
          </w:p>
        </w:tc>
      </w:tr>
      <w:tr w:rsidR="00D954E3" w:rsidRPr="005A516B" w14:paraId="2AE9F17E" w14:textId="30B469EB" w:rsidTr="00D954E3">
        <w:trPr>
          <w:trHeight w:val="432"/>
        </w:trPr>
        <w:tc>
          <w:tcPr>
            <w:tcW w:w="1440" w:type="dxa"/>
          </w:tcPr>
          <w:p w14:paraId="44BCF00B" w14:textId="23565824" w:rsidR="00D954E3" w:rsidRPr="005A516B" w:rsidRDefault="00D954E3" w:rsidP="00490804">
            <w:r w:rsidRPr="005A516B">
              <w:t>Undergraduate</w:t>
            </w:r>
          </w:p>
        </w:tc>
        <w:tc>
          <w:tcPr>
            <w:tcW w:w="3420" w:type="dxa"/>
            <w:tcBorders>
              <w:bottom w:val="single" w:sz="4" w:space="0" w:color="auto"/>
            </w:tcBorders>
          </w:tcPr>
          <w:p w14:paraId="1F51B83B" w14:textId="77777777" w:rsidR="00D954E3" w:rsidRPr="005A516B" w:rsidRDefault="00D954E3" w:rsidP="00617C65">
            <w:pPr>
              <w:pStyle w:val="FieldText"/>
            </w:pPr>
          </w:p>
        </w:tc>
        <w:tc>
          <w:tcPr>
            <w:tcW w:w="2700" w:type="dxa"/>
            <w:tcBorders>
              <w:bottom w:val="single" w:sz="4" w:space="0" w:color="auto"/>
            </w:tcBorders>
          </w:tcPr>
          <w:p w14:paraId="1D1567EF" w14:textId="77777777" w:rsidR="00D954E3" w:rsidRPr="005A516B" w:rsidRDefault="00D954E3" w:rsidP="00490804">
            <w:pPr>
              <w:pStyle w:val="Heading4"/>
            </w:pPr>
          </w:p>
        </w:tc>
        <w:tc>
          <w:tcPr>
            <w:tcW w:w="1350" w:type="dxa"/>
            <w:tcBorders>
              <w:bottom w:val="single" w:sz="4" w:space="0" w:color="auto"/>
            </w:tcBorders>
          </w:tcPr>
          <w:p w14:paraId="5940EDA6" w14:textId="77777777" w:rsidR="00D954E3" w:rsidRPr="005A516B" w:rsidRDefault="00D954E3" w:rsidP="00617C65">
            <w:pPr>
              <w:pStyle w:val="FieldText"/>
            </w:pPr>
          </w:p>
        </w:tc>
        <w:tc>
          <w:tcPr>
            <w:tcW w:w="1170" w:type="dxa"/>
            <w:tcBorders>
              <w:bottom w:val="single" w:sz="4" w:space="0" w:color="auto"/>
            </w:tcBorders>
          </w:tcPr>
          <w:p w14:paraId="14502C3F" w14:textId="77777777" w:rsidR="00D954E3" w:rsidRPr="005A516B" w:rsidRDefault="00D954E3" w:rsidP="00617C65">
            <w:pPr>
              <w:pStyle w:val="FieldText"/>
            </w:pPr>
          </w:p>
        </w:tc>
      </w:tr>
      <w:tr w:rsidR="00D954E3" w:rsidRPr="005A516B" w14:paraId="64C0FF51" w14:textId="77777777" w:rsidTr="00D954E3">
        <w:trPr>
          <w:trHeight w:val="432"/>
        </w:trPr>
        <w:tc>
          <w:tcPr>
            <w:tcW w:w="1440" w:type="dxa"/>
          </w:tcPr>
          <w:p w14:paraId="4C13F35A" w14:textId="31A89BEA" w:rsidR="00D954E3" w:rsidRPr="005A516B" w:rsidRDefault="00D954E3" w:rsidP="00490804">
            <w:r w:rsidRPr="005A516B">
              <w:t>Graduate</w:t>
            </w:r>
          </w:p>
        </w:tc>
        <w:tc>
          <w:tcPr>
            <w:tcW w:w="3420" w:type="dxa"/>
            <w:tcBorders>
              <w:top w:val="single" w:sz="4" w:space="0" w:color="auto"/>
              <w:bottom w:val="single" w:sz="4" w:space="0" w:color="auto"/>
            </w:tcBorders>
          </w:tcPr>
          <w:p w14:paraId="346BAFF8" w14:textId="77777777" w:rsidR="00D954E3" w:rsidRPr="005A516B" w:rsidRDefault="00D954E3" w:rsidP="00617C65">
            <w:pPr>
              <w:pStyle w:val="FieldText"/>
            </w:pPr>
          </w:p>
        </w:tc>
        <w:tc>
          <w:tcPr>
            <w:tcW w:w="2700" w:type="dxa"/>
            <w:tcBorders>
              <w:top w:val="single" w:sz="4" w:space="0" w:color="auto"/>
              <w:bottom w:val="single" w:sz="4" w:space="0" w:color="auto"/>
            </w:tcBorders>
          </w:tcPr>
          <w:p w14:paraId="224A82A1" w14:textId="77777777" w:rsidR="00D954E3" w:rsidRPr="005A516B" w:rsidRDefault="00D954E3" w:rsidP="00490804">
            <w:pPr>
              <w:pStyle w:val="Heading4"/>
            </w:pPr>
          </w:p>
        </w:tc>
        <w:tc>
          <w:tcPr>
            <w:tcW w:w="1350" w:type="dxa"/>
            <w:tcBorders>
              <w:top w:val="single" w:sz="4" w:space="0" w:color="auto"/>
              <w:bottom w:val="single" w:sz="4" w:space="0" w:color="auto"/>
            </w:tcBorders>
          </w:tcPr>
          <w:p w14:paraId="1F82238C" w14:textId="77777777" w:rsidR="00D954E3" w:rsidRPr="005A516B" w:rsidRDefault="00D954E3" w:rsidP="00617C65">
            <w:pPr>
              <w:pStyle w:val="FieldText"/>
            </w:pPr>
          </w:p>
        </w:tc>
        <w:tc>
          <w:tcPr>
            <w:tcW w:w="1170" w:type="dxa"/>
            <w:tcBorders>
              <w:top w:val="single" w:sz="4" w:space="0" w:color="auto"/>
              <w:bottom w:val="single" w:sz="4" w:space="0" w:color="auto"/>
            </w:tcBorders>
          </w:tcPr>
          <w:p w14:paraId="5E9A6928" w14:textId="77777777" w:rsidR="00D954E3" w:rsidRPr="005A516B" w:rsidRDefault="00D954E3" w:rsidP="00617C65">
            <w:pPr>
              <w:pStyle w:val="FieldText"/>
            </w:pPr>
          </w:p>
        </w:tc>
      </w:tr>
      <w:tr w:rsidR="00D954E3" w:rsidRPr="005A516B" w14:paraId="1A070522" w14:textId="77777777" w:rsidTr="00D954E3">
        <w:trPr>
          <w:trHeight w:val="432"/>
        </w:trPr>
        <w:tc>
          <w:tcPr>
            <w:tcW w:w="1440" w:type="dxa"/>
          </w:tcPr>
          <w:p w14:paraId="707DE7AD" w14:textId="27CDC0BF" w:rsidR="00D954E3" w:rsidRPr="005A516B" w:rsidRDefault="00D954E3" w:rsidP="00490804">
            <w:r w:rsidRPr="005A516B">
              <w:t>Post-Graduate or Doctoral</w:t>
            </w:r>
          </w:p>
        </w:tc>
        <w:tc>
          <w:tcPr>
            <w:tcW w:w="3420" w:type="dxa"/>
            <w:tcBorders>
              <w:top w:val="single" w:sz="4" w:space="0" w:color="auto"/>
              <w:bottom w:val="single" w:sz="4" w:space="0" w:color="auto"/>
            </w:tcBorders>
          </w:tcPr>
          <w:p w14:paraId="292DBB81" w14:textId="77777777" w:rsidR="00D954E3" w:rsidRPr="005A516B" w:rsidRDefault="00D954E3" w:rsidP="00617C65">
            <w:pPr>
              <w:pStyle w:val="FieldText"/>
            </w:pPr>
          </w:p>
        </w:tc>
        <w:tc>
          <w:tcPr>
            <w:tcW w:w="2700" w:type="dxa"/>
            <w:tcBorders>
              <w:top w:val="single" w:sz="4" w:space="0" w:color="auto"/>
              <w:bottom w:val="single" w:sz="4" w:space="0" w:color="auto"/>
            </w:tcBorders>
          </w:tcPr>
          <w:p w14:paraId="5A7F0DD1" w14:textId="77777777" w:rsidR="00D954E3" w:rsidRPr="005A516B" w:rsidRDefault="00D954E3" w:rsidP="00490804">
            <w:pPr>
              <w:pStyle w:val="Heading4"/>
            </w:pPr>
          </w:p>
        </w:tc>
        <w:tc>
          <w:tcPr>
            <w:tcW w:w="1350" w:type="dxa"/>
            <w:tcBorders>
              <w:top w:val="single" w:sz="4" w:space="0" w:color="auto"/>
              <w:bottom w:val="single" w:sz="4" w:space="0" w:color="auto"/>
            </w:tcBorders>
          </w:tcPr>
          <w:p w14:paraId="5741EF7A" w14:textId="77777777" w:rsidR="00D954E3" w:rsidRPr="005A516B" w:rsidRDefault="00D954E3" w:rsidP="00617C65">
            <w:pPr>
              <w:pStyle w:val="FieldText"/>
            </w:pPr>
          </w:p>
        </w:tc>
        <w:tc>
          <w:tcPr>
            <w:tcW w:w="1170" w:type="dxa"/>
            <w:tcBorders>
              <w:top w:val="single" w:sz="4" w:space="0" w:color="auto"/>
              <w:bottom w:val="single" w:sz="4" w:space="0" w:color="auto"/>
            </w:tcBorders>
          </w:tcPr>
          <w:p w14:paraId="178D1262" w14:textId="77777777" w:rsidR="00D954E3" w:rsidRPr="005A516B" w:rsidRDefault="00D954E3" w:rsidP="00617C65">
            <w:pPr>
              <w:pStyle w:val="FieldText"/>
            </w:pPr>
          </w:p>
        </w:tc>
      </w:tr>
    </w:tbl>
    <w:p w14:paraId="01ECEC8F" w14:textId="0C7ABC08" w:rsidR="00ED3EEB" w:rsidRPr="005A516B" w:rsidRDefault="004A3FAB" w:rsidP="00ED3EEB">
      <w:pPr>
        <w:pStyle w:val="Heading2"/>
      </w:pPr>
      <w:r w:rsidRPr="005A516B">
        <w:t>Professional</w:t>
      </w:r>
      <w:r w:rsidR="00ED3EEB" w:rsidRPr="005A516B">
        <w:t xml:space="preserve"> </w:t>
      </w:r>
      <w:r w:rsidRPr="005A516B">
        <w:t>e</w:t>
      </w:r>
      <w:r w:rsidR="00ED3EEB" w:rsidRPr="005A516B">
        <w:t>mployment</w:t>
      </w:r>
      <w:r w:rsidRPr="005A516B">
        <w:t xml:space="preserve"> in the past 5 years</w:t>
      </w:r>
    </w:p>
    <w:tbl>
      <w:tblPr>
        <w:tblStyle w:val="PlainTable31"/>
        <w:tblW w:w="5000" w:type="pct"/>
        <w:tblLayout w:type="fixed"/>
        <w:tblLook w:val="0620" w:firstRow="1" w:lastRow="0" w:firstColumn="0" w:lastColumn="0" w:noHBand="1" w:noVBand="1"/>
      </w:tblPr>
      <w:tblGrid>
        <w:gridCol w:w="1890"/>
        <w:gridCol w:w="4860"/>
        <w:gridCol w:w="2070"/>
        <w:gridCol w:w="1260"/>
      </w:tblGrid>
      <w:tr w:rsidR="00ED3EEB" w:rsidRPr="005A516B" w14:paraId="11ED8F0B" w14:textId="77777777" w:rsidTr="004A3FAB">
        <w:trPr>
          <w:cnfStyle w:val="100000000000" w:firstRow="1" w:lastRow="0" w:firstColumn="0" w:lastColumn="0" w:oddVBand="0" w:evenVBand="0" w:oddHBand="0" w:evenHBand="0" w:firstRowFirstColumn="0" w:firstRowLastColumn="0" w:lastRowFirstColumn="0" w:lastRowLastColumn="0"/>
          <w:trHeight w:val="432"/>
        </w:trPr>
        <w:tc>
          <w:tcPr>
            <w:tcW w:w="1890" w:type="dxa"/>
            <w:tcBorders>
              <w:bottom w:val="none" w:sz="0" w:space="0" w:color="auto"/>
            </w:tcBorders>
          </w:tcPr>
          <w:p w14:paraId="793BE1D8" w14:textId="25DF09B6" w:rsidR="00ED3EEB" w:rsidRPr="005A516B" w:rsidRDefault="004A3FAB" w:rsidP="004A3FAB">
            <w:pPr>
              <w:jc w:val="center"/>
              <w:rPr>
                <w:b/>
              </w:rPr>
            </w:pPr>
            <w:r w:rsidRPr="005A516B">
              <w:rPr>
                <w:b/>
              </w:rPr>
              <w:t>Title</w:t>
            </w:r>
          </w:p>
        </w:tc>
        <w:tc>
          <w:tcPr>
            <w:tcW w:w="4860" w:type="dxa"/>
            <w:tcBorders>
              <w:bottom w:val="none" w:sz="0" w:space="0" w:color="auto"/>
            </w:tcBorders>
          </w:tcPr>
          <w:p w14:paraId="095408A5" w14:textId="68A93BB3" w:rsidR="00ED3EEB" w:rsidRPr="005A516B" w:rsidRDefault="004A3FAB" w:rsidP="004A3FAB">
            <w:pPr>
              <w:pStyle w:val="FieldText"/>
              <w:jc w:val="center"/>
            </w:pPr>
            <w:r w:rsidRPr="005A516B">
              <w:t>Employer</w:t>
            </w:r>
          </w:p>
        </w:tc>
        <w:tc>
          <w:tcPr>
            <w:tcW w:w="2070" w:type="dxa"/>
            <w:tcBorders>
              <w:bottom w:val="none" w:sz="0" w:space="0" w:color="auto"/>
            </w:tcBorders>
          </w:tcPr>
          <w:p w14:paraId="77DC5F01" w14:textId="09AED6C5" w:rsidR="00ED3EEB" w:rsidRPr="005A516B" w:rsidRDefault="004A3FAB" w:rsidP="004A3FAB">
            <w:pPr>
              <w:pStyle w:val="Heading4"/>
              <w:jc w:val="center"/>
              <w:rPr>
                <w:b/>
              </w:rPr>
            </w:pPr>
            <w:r w:rsidRPr="005A516B">
              <w:rPr>
                <w:b/>
              </w:rPr>
              <w:t>Location</w:t>
            </w:r>
          </w:p>
        </w:tc>
        <w:tc>
          <w:tcPr>
            <w:tcW w:w="1260" w:type="dxa"/>
            <w:tcBorders>
              <w:bottom w:val="none" w:sz="0" w:space="0" w:color="auto"/>
            </w:tcBorders>
          </w:tcPr>
          <w:p w14:paraId="5C35AAFD" w14:textId="7F561BDF" w:rsidR="00ED3EEB" w:rsidRPr="005A516B" w:rsidRDefault="004A3FAB" w:rsidP="004A3FAB">
            <w:pPr>
              <w:pStyle w:val="FieldText"/>
              <w:jc w:val="center"/>
            </w:pPr>
            <w:r w:rsidRPr="005A516B">
              <w:t>Dates (from/to)</w:t>
            </w:r>
          </w:p>
        </w:tc>
      </w:tr>
      <w:tr w:rsidR="00ED3EEB" w:rsidRPr="005A516B" w14:paraId="1E823028" w14:textId="77777777" w:rsidTr="004A3FAB">
        <w:trPr>
          <w:trHeight w:val="360"/>
        </w:trPr>
        <w:tc>
          <w:tcPr>
            <w:tcW w:w="1890" w:type="dxa"/>
            <w:tcBorders>
              <w:bottom w:val="single" w:sz="4" w:space="0" w:color="auto"/>
            </w:tcBorders>
          </w:tcPr>
          <w:p w14:paraId="61955862" w14:textId="0E92366C" w:rsidR="00ED3EEB" w:rsidRPr="005A516B" w:rsidRDefault="00ED3EEB" w:rsidP="00124058"/>
        </w:tc>
        <w:tc>
          <w:tcPr>
            <w:tcW w:w="4860" w:type="dxa"/>
            <w:tcBorders>
              <w:bottom w:val="single" w:sz="4" w:space="0" w:color="auto"/>
            </w:tcBorders>
          </w:tcPr>
          <w:p w14:paraId="396C9B11" w14:textId="77777777" w:rsidR="00ED3EEB" w:rsidRPr="005A516B" w:rsidRDefault="00ED3EEB" w:rsidP="00124058">
            <w:pPr>
              <w:pStyle w:val="FieldText"/>
            </w:pPr>
          </w:p>
        </w:tc>
        <w:tc>
          <w:tcPr>
            <w:tcW w:w="2070" w:type="dxa"/>
            <w:tcBorders>
              <w:bottom w:val="single" w:sz="4" w:space="0" w:color="auto"/>
            </w:tcBorders>
          </w:tcPr>
          <w:p w14:paraId="1685B17F" w14:textId="25782E3A" w:rsidR="00ED3EEB" w:rsidRPr="005A516B" w:rsidRDefault="00ED3EEB" w:rsidP="00124058">
            <w:pPr>
              <w:pStyle w:val="Heading4"/>
            </w:pPr>
          </w:p>
        </w:tc>
        <w:tc>
          <w:tcPr>
            <w:tcW w:w="1260" w:type="dxa"/>
            <w:tcBorders>
              <w:bottom w:val="single" w:sz="4" w:space="0" w:color="auto"/>
            </w:tcBorders>
          </w:tcPr>
          <w:p w14:paraId="21F71235" w14:textId="77777777" w:rsidR="00ED3EEB" w:rsidRPr="005A516B" w:rsidRDefault="00ED3EEB" w:rsidP="00124058">
            <w:pPr>
              <w:pStyle w:val="FieldText"/>
            </w:pPr>
          </w:p>
        </w:tc>
      </w:tr>
      <w:tr w:rsidR="004A3FAB" w:rsidRPr="005A516B" w14:paraId="262911B0" w14:textId="77777777" w:rsidTr="004A3FAB">
        <w:trPr>
          <w:trHeight w:val="360"/>
        </w:trPr>
        <w:tc>
          <w:tcPr>
            <w:tcW w:w="1890" w:type="dxa"/>
            <w:tcBorders>
              <w:top w:val="single" w:sz="4" w:space="0" w:color="auto"/>
              <w:bottom w:val="single" w:sz="4" w:space="0" w:color="auto"/>
            </w:tcBorders>
          </w:tcPr>
          <w:p w14:paraId="71DE91CF" w14:textId="77777777" w:rsidR="004A3FAB" w:rsidRPr="005A516B" w:rsidRDefault="004A3FAB" w:rsidP="00124058"/>
        </w:tc>
        <w:tc>
          <w:tcPr>
            <w:tcW w:w="4860" w:type="dxa"/>
            <w:tcBorders>
              <w:top w:val="single" w:sz="4" w:space="0" w:color="auto"/>
              <w:bottom w:val="single" w:sz="4" w:space="0" w:color="auto"/>
            </w:tcBorders>
          </w:tcPr>
          <w:p w14:paraId="028CA704" w14:textId="77777777" w:rsidR="004A3FAB" w:rsidRPr="005A516B" w:rsidRDefault="004A3FAB" w:rsidP="00124058">
            <w:pPr>
              <w:pStyle w:val="FieldText"/>
            </w:pPr>
          </w:p>
        </w:tc>
        <w:tc>
          <w:tcPr>
            <w:tcW w:w="2070" w:type="dxa"/>
            <w:tcBorders>
              <w:top w:val="single" w:sz="4" w:space="0" w:color="auto"/>
              <w:bottom w:val="single" w:sz="4" w:space="0" w:color="auto"/>
            </w:tcBorders>
          </w:tcPr>
          <w:p w14:paraId="68EFFED2" w14:textId="77777777" w:rsidR="004A3FAB" w:rsidRPr="005A516B" w:rsidRDefault="004A3FAB" w:rsidP="00124058">
            <w:pPr>
              <w:pStyle w:val="Heading4"/>
            </w:pPr>
          </w:p>
        </w:tc>
        <w:tc>
          <w:tcPr>
            <w:tcW w:w="1260" w:type="dxa"/>
            <w:tcBorders>
              <w:top w:val="single" w:sz="4" w:space="0" w:color="auto"/>
              <w:bottom w:val="single" w:sz="4" w:space="0" w:color="auto"/>
            </w:tcBorders>
          </w:tcPr>
          <w:p w14:paraId="5A0FAB3C" w14:textId="77777777" w:rsidR="004A3FAB" w:rsidRPr="005A516B" w:rsidRDefault="004A3FAB" w:rsidP="00124058">
            <w:pPr>
              <w:pStyle w:val="FieldText"/>
            </w:pPr>
          </w:p>
        </w:tc>
      </w:tr>
      <w:tr w:rsidR="004A3FAB" w:rsidRPr="005A516B" w14:paraId="11C3E1E4" w14:textId="77777777" w:rsidTr="004A3FAB">
        <w:trPr>
          <w:trHeight w:val="360"/>
        </w:trPr>
        <w:tc>
          <w:tcPr>
            <w:tcW w:w="1890" w:type="dxa"/>
            <w:tcBorders>
              <w:top w:val="single" w:sz="4" w:space="0" w:color="auto"/>
              <w:bottom w:val="single" w:sz="4" w:space="0" w:color="auto"/>
            </w:tcBorders>
          </w:tcPr>
          <w:p w14:paraId="64665721" w14:textId="77777777" w:rsidR="004A3FAB" w:rsidRPr="005A516B" w:rsidRDefault="004A3FAB" w:rsidP="00124058"/>
        </w:tc>
        <w:tc>
          <w:tcPr>
            <w:tcW w:w="4860" w:type="dxa"/>
            <w:tcBorders>
              <w:top w:val="single" w:sz="4" w:space="0" w:color="auto"/>
              <w:bottom w:val="single" w:sz="4" w:space="0" w:color="auto"/>
            </w:tcBorders>
          </w:tcPr>
          <w:p w14:paraId="452985EC" w14:textId="77777777" w:rsidR="004A3FAB" w:rsidRPr="005A516B" w:rsidRDefault="004A3FAB" w:rsidP="00124058">
            <w:pPr>
              <w:pStyle w:val="FieldText"/>
            </w:pPr>
          </w:p>
        </w:tc>
        <w:tc>
          <w:tcPr>
            <w:tcW w:w="2070" w:type="dxa"/>
            <w:tcBorders>
              <w:top w:val="single" w:sz="4" w:space="0" w:color="auto"/>
              <w:bottom w:val="single" w:sz="4" w:space="0" w:color="auto"/>
            </w:tcBorders>
          </w:tcPr>
          <w:p w14:paraId="65038F04" w14:textId="77777777" w:rsidR="004A3FAB" w:rsidRPr="005A516B" w:rsidRDefault="004A3FAB" w:rsidP="00124058">
            <w:pPr>
              <w:pStyle w:val="Heading4"/>
            </w:pPr>
          </w:p>
        </w:tc>
        <w:tc>
          <w:tcPr>
            <w:tcW w:w="1260" w:type="dxa"/>
            <w:tcBorders>
              <w:top w:val="single" w:sz="4" w:space="0" w:color="auto"/>
              <w:bottom w:val="single" w:sz="4" w:space="0" w:color="auto"/>
            </w:tcBorders>
          </w:tcPr>
          <w:p w14:paraId="549275F4" w14:textId="77777777" w:rsidR="004A3FAB" w:rsidRPr="005A516B" w:rsidRDefault="004A3FAB" w:rsidP="00124058">
            <w:pPr>
              <w:pStyle w:val="FieldText"/>
            </w:pPr>
          </w:p>
        </w:tc>
      </w:tr>
    </w:tbl>
    <w:p w14:paraId="3A075B05" w14:textId="7C4D8D1B" w:rsidR="00D330EC" w:rsidRPr="005A516B" w:rsidRDefault="00D330EC" w:rsidP="00ED3EEB"/>
    <w:p w14:paraId="5F1AC498" w14:textId="77777777" w:rsidR="00FD73E7" w:rsidRPr="005A516B" w:rsidRDefault="00FD73E7">
      <w:r w:rsidRPr="005A516B">
        <w:rPr>
          <w:b/>
          <w:bCs/>
        </w:rPr>
        <w:br w:type="page"/>
      </w:r>
    </w:p>
    <w:tbl>
      <w:tblPr>
        <w:tblStyle w:val="PlainTable31"/>
        <w:tblW w:w="5000" w:type="pct"/>
        <w:tblLayout w:type="fixed"/>
        <w:tblLook w:val="0620" w:firstRow="1" w:lastRow="0" w:firstColumn="0" w:lastColumn="0" w:noHBand="1" w:noVBand="1"/>
      </w:tblPr>
      <w:tblGrid>
        <w:gridCol w:w="1440"/>
        <w:gridCol w:w="1440"/>
        <w:gridCol w:w="540"/>
        <w:gridCol w:w="900"/>
        <w:gridCol w:w="270"/>
        <w:gridCol w:w="1170"/>
        <w:gridCol w:w="90"/>
        <w:gridCol w:w="1350"/>
        <w:gridCol w:w="270"/>
        <w:gridCol w:w="1170"/>
        <w:gridCol w:w="1440"/>
      </w:tblGrid>
      <w:tr w:rsidR="004A3FAB" w:rsidRPr="005A516B" w14:paraId="2E170459" w14:textId="77777777" w:rsidTr="00A8029D">
        <w:trPr>
          <w:cnfStyle w:val="100000000000" w:firstRow="1" w:lastRow="0" w:firstColumn="0" w:lastColumn="0" w:oddVBand="0" w:evenVBand="0" w:oddHBand="0" w:evenHBand="0" w:firstRowFirstColumn="0" w:firstRowLastColumn="0" w:lastRowFirstColumn="0" w:lastRowLastColumn="0"/>
          <w:trHeight w:val="288"/>
        </w:trPr>
        <w:tc>
          <w:tcPr>
            <w:tcW w:w="10080" w:type="dxa"/>
            <w:gridSpan w:val="11"/>
          </w:tcPr>
          <w:p w14:paraId="534F8E68" w14:textId="17B6E924" w:rsidR="004A3FAB" w:rsidRPr="005A516B" w:rsidRDefault="004A3FAB" w:rsidP="00124058">
            <w:pPr>
              <w:pStyle w:val="FieldText"/>
            </w:pPr>
            <w:r w:rsidRPr="005A516B">
              <w:lastRenderedPageBreak/>
              <w:t>Identify the approximate percentage distributions of the following conditions in your caseloads during the past five (5) years</w:t>
            </w:r>
          </w:p>
        </w:tc>
      </w:tr>
      <w:tr w:rsidR="004A3FAB" w:rsidRPr="005A516B" w14:paraId="6687A6BC" w14:textId="77777777" w:rsidTr="00FA3DEC">
        <w:trPr>
          <w:trHeight w:val="288"/>
        </w:trPr>
        <w:tc>
          <w:tcPr>
            <w:tcW w:w="1440" w:type="dxa"/>
          </w:tcPr>
          <w:p w14:paraId="79934D61" w14:textId="26E2D3D5" w:rsidR="004A3FAB" w:rsidRPr="005A516B" w:rsidRDefault="004A3FAB" w:rsidP="00FA3DEC">
            <w:pPr>
              <w:pStyle w:val="FieldText"/>
              <w:jc w:val="center"/>
              <w:rPr>
                <w:b w:val="0"/>
              </w:rPr>
            </w:pPr>
            <w:r w:rsidRPr="005A516B">
              <w:rPr>
                <w:b w:val="0"/>
              </w:rPr>
              <w:t>Aphasia</w:t>
            </w:r>
          </w:p>
        </w:tc>
        <w:tc>
          <w:tcPr>
            <w:tcW w:w="1440" w:type="dxa"/>
          </w:tcPr>
          <w:p w14:paraId="230C6957" w14:textId="0A029876" w:rsidR="004A3FAB" w:rsidRPr="005A516B" w:rsidRDefault="004A3FAB" w:rsidP="00FA3DEC">
            <w:pPr>
              <w:pStyle w:val="FieldText"/>
              <w:jc w:val="center"/>
              <w:rPr>
                <w:b w:val="0"/>
              </w:rPr>
            </w:pPr>
            <w:r w:rsidRPr="005A516B">
              <w:rPr>
                <w:b w:val="0"/>
              </w:rPr>
              <w:t>Dementia</w:t>
            </w:r>
          </w:p>
        </w:tc>
        <w:tc>
          <w:tcPr>
            <w:tcW w:w="1440" w:type="dxa"/>
            <w:gridSpan w:val="2"/>
          </w:tcPr>
          <w:p w14:paraId="2E32060C" w14:textId="56B44DF7" w:rsidR="004A3FAB" w:rsidRPr="005A516B" w:rsidRDefault="00D330EC" w:rsidP="00FA3DEC">
            <w:pPr>
              <w:pStyle w:val="FieldText"/>
              <w:jc w:val="center"/>
              <w:rPr>
                <w:b w:val="0"/>
              </w:rPr>
            </w:pPr>
            <w:r w:rsidRPr="005A516B">
              <w:rPr>
                <w:b w:val="0"/>
              </w:rPr>
              <w:t>Other Cognitive Communicative Disorders</w:t>
            </w:r>
          </w:p>
        </w:tc>
        <w:tc>
          <w:tcPr>
            <w:tcW w:w="1440" w:type="dxa"/>
            <w:gridSpan w:val="2"/>
          </w:tcPr>
          <w:p w14:paraId="501ED339" w14:textId="183DC152" w:rsidR="004A3FAB" w:rsidRPr="005A516B" w:rsidRDefault="004A3FAB" w:rsidP="00FA3DEC">
            <w:pPr>
              <w:pStyle w:val="FieldText"/>
              <w:jc w:val="center"/>
              <w:rPr>
                <w:b w:val="0"/>
              </w:rPr>
            </w:pPr>
            <w:r w:rsidRPr="005A516B">
              <w:rPr>
                <w:b w:val="0"/>
              </w:rPr>
              <w:t>Motor Speech Disorders</w:t>
            </w:r>
          </w:p>
        </w:tc>
        <w:tc>
          <w:tcPr>
            <w:tcW w:w="1440" w:type="dxa"/>
            <w:gridSpan w:val="2"/>
          </w:tcPr>
          <w:p w14:paraId="499A1BE1" w14:textId="24A78163" w:rsidR="004A3FAB" w:rsidRPr="005A516B" w:rsidRDefault="004A3FAB" w:rsidP="00FA3DEC">
            <w:pPr>
              <w:pStyle w:val="FieldText"/>
              <w:jc w:val="center"/>
              <w:rPr>
                <w:b w:val="0"/>
              </w:rPr>
            </w:pPr>
            <w:r w:rsidRPr="005A516B">
              <w:rPr>
                <w:b w:val="0"/>
              </w:rPr>
              <w:t>Voice</w:t>
            </w:r>
          </w:p>
        </w:tc>
        <w:tc>
          <w:tcPr>
            <w:tcW w:w="1440" w:type="dxa"/>
            <w:gridSpan w:val="2"/>
          </w:tcPr>
          <w:p w14:paraId="382C6F57" w14:textId="0E8FD110" w:rsidR="004A3FAB" w:rsidRPr="005A516B" w:rsidRDefault="004A3FAB" w:rsidP="00FA3DEC">
            <w:pPr>
              <w:pStyle w:val="FieldText"/>
              <w:jc w:val="center"/>
              <w:rPr>
                <w:b w:val="0"/>
              </w:rPr>
            </w:pPr>
            <w:r w:rsidRPr="005A516B">
              <w:rPr>
                <w:b w:val="0"/>
              </w:rPr>
              <w:t>Dysphagia</w:t>
            </w:r>
          </w:p>
        </w:tc>
        <w:tc>
          <w:tcPr>
            <w:tcW w:w="1440" w:type="dxa"/>
          </w:tcPr>
          <w:p w14:paraId="080297D6" w14:textId="17618782" w:rsidR="004A3FAB" w:rsidRPr="005A516B" w:rsidRDefault="004A3FAB" w:rsidP="00FA3DEC">
            <w:pPr>
              <w:pStyle w:val="FieldText"/>
              <w:jc w:val="center"/>
              <w:rPr>
                <w:b w:val="0"/>
              </w:rPr>
            </w:pPr>
            <w:r w:rsidRPr="005A516B">
              <w:rPr>
                <w:b w:val="0"/>
              </w:rPr>
              <w:t>Other</w:t>
            </w:r>
          </w:p>
        </w:tc>
      </w:tr>
      <w:tr w:rsidR="009D22B7" w:rsidRPr="005A516B" w14:paraId="06857D15" w14:textId="77777777" w:rsidTr="00D330EC">
        <w:trPr>
          <w:trHeight w:val="288"/>
        </w:trPr>
        <w:tc>
          <w:tcPr>
            <w:tcW w:w="1440" w:type="dxa"/>
            <w:vAlign w:val="top"/>
          </w:tcPr>
          <w:p w14:paraId="3457557B" w14:textId="77777777" w:rsidR="009D22B7" w:rsidRPr="005A516B" w:rsidRDefault="009D22B7" w:rsidP="00D330EC">
            <w:pPr>
              <w:pStyle w:val="FieldText"/>
              <w:jc w:val="right"/>
            </w:pPr>
            <w:r w:rsidRPr="005A516B">
              <w:t>%</w:t>
            </w:r>
          </w:p>
          <w:p w14:paraId="2782D874" w14:textId="64D0ABAF" w:rsidR="00D330EC" w:rsidRPr="005A516B" w:rsidRDefault="00D330EC" w:rsidP="00D330EC">
            <w:pPr>
              <w:pStyle w:val="FieldText"/>
              <w:jc w:val="right"/>
            </w:pPr>
          </w:p>
        </w:tc>
        <w:tc>
          <w:tcPr>
            <w:tcW w:w="1440" w:type="dxa"/>
            <w:vAlign w:val="top"/>
          </w:tcPr>
          <w:p w14:paraId="61B6ACC9" w14:textId="3AC76478" w:rsidR="009D22B7" w:rsidRPr="005A516B" w:rsidRDefault="009D22B7" w:rsidP="00D330EC">
            <w:pPr>
              <w:pStyle w:val="FieldText"/>
              <w:jc w:val="right"/>
            </w:pPr>
            <w:r w:rsidRPr="005A516B">
              <w:t>%</w:t>
            </w:r>
          </w:p>
        </w:tc>
        <w:tc>
          <w:tcPr>
            <w:tcW w:w="1440" w:type="dxa"/>
            <w:gridSpan w:val="2"/>
            <w:vAlign w:val="top"/>
          </w:tcPr>
          <w:p w14:paraId="380F8246" w14:textId="0E663101" w:rsidR="009D22B7" w:rsidRPr="005A516B" w:rsidRDefault="009D22B7" w:rsidP="00D330EC">
            <w:pPr>
              <w:pStyle w:val="FieldText"/>
              <w:jc w:val="right"/>
            </w:pPr>
            <w:r w:rsidRPr="005A516B">
              <w:t>%</w:t>
            </w:r>
          </w:p>
        </w:tc>
        <w:tc>
          <w:tcPr>
            <w:tcW w:w="1440" w:type="dxa"/>
            <w:gridSpan w:val="2"/>
            <w:vAlign w:val="top"/>
          </w:tcPr>
          <w:p w14:paraId="46057672" w14:textId="0172ABF0" w:rsidR="009D22B7" w:rsidRPr="005A516B" w:rsidRDefault="009D22B7" w:rsidP="00D330EC">
            <w:pPr>
              <w:pStyle w:val="FieldText"/>
              <w:jc w:val="right"/>
            </w:pPr>
            <w:r w:rsidRPr="005A516B">
              <w:t>%</w:t>
            </w:r>
          </w:p>
        </w:tc>
        <w:tc>
          <w:tcPr>
            <w:tcW w:w="1440" w:type="dxa"/>
            <w:gridSpan w:val="2"/>
            <w:vAlign w:val="top"/>
          </w:tcPr>
          <w:p w14:paraId="5A9DC409" w14:textId="273ACEFC" w:rsidR="009D22B7" w:rsidRPr="005A516B" w:rsidRDefault="009D22B7" w:rsidP="00D330EC">
            <w:pPr>
              <w:pStyle w:val="FieldText"/>
              <w:jc w:val="right"/>
            </w:pPr>
            <w:r w:rsidRPr="005A516B">
              <w:t>%</w:t>
            </w:r>
          </w:p>
        </w:tc>
        <w:tc>
          <w:tcPr>
            <w:tcW w:w="1440" w:type="dxa"/>
            <w:gridSpan w:val="2"/>
            <w:vAlign w:val="top"/>
          </w:tcPr>
          <w:p w14:paraId="71767831" w14:textId="16236740" w:rsidR="009D22B7" w:rsidRPr="005A516B" w:rsidRDefault="009D22B7" w:rsidP="00D330EC">
            <w:pPr>
              <w:pStyle w:val="FieldText"/>
              <w:jc w:val="right"/>
            </w:pPr>
            <w:r w:rsidRPr="005A516B">
              <w:t>%</w:t>
            </w:r>
          </w:p>
        </w:tc>
        <w:tc>
          <w:tcPr>
            <w:tcW w:w="1440" w:type="dxa"/>
            <w:vAlign w:val="top"/>
          </w:tcPr>
          <w:p w14:paraId="68EDD15B" w14:textId="673CCF16" w:rsidR="009D22B7" w:rsidRPr="005A516B" w:rsidRDefault="009D22B7" w:rsidP="00D330EC">
            <w:pPr>
              <w:pStyle w:val="FieldText"/>
              <w:jc w:val="right"/>
            </w:pPr>
            <w:r w:rsidRPr="005A516B">
              <w:t>%</w:t>
            </w:r>
          </w:p>
        </w:tc>
      </w:tr>
      <w:tr w:rsidR="00DB7EAA" w:rsidRPr="005A516B" w14:paraId="547C3DCE" w14:textId="77777777" w:rsidTr="00512B8C">
        <w:trPr>
          <w:trHeight w:val="288"/>
        </w:trPr>
        <w:tc>
          <w:tcPr>
            <w:tcW w:w="10080" w:type="dxa"/>
            <w:gridSpan w:val="11"/>
          </w:tcPr>
          <w:p w14:paraId="374EA47B" w14:textId="24B1BD32" w:rsidR="00DB7EAA" w:rsidRPr="005A516B" w:rsidRDefault="00DB7EAA" w:rsidP="00512B8C">
            <w:pPr>
              <w:ind w:left="114" w:right="-20"/>
              <w:rPr>
                <w:rFonts w:ascii="Arial" w:eastAsia="Arial" w:hAnsi="Arial" w:cs="Arial"/>
                <w:b/>
                <w:szCs w:val="19"/>
              </w:rPr>
            </w:pPr>
            <w:r w:rsidRPr="005A516B">
              <w:rPr>
                <w:rFonts w:ascii="Arial" w:eastAsia="Arial" w:hAnsi="Arial" w:cs="Arial"/>
                <w:b/>
                <w:spacing w:val="2"/>
                <w:szCs w:val="19"/>
              </w:rPr>
              <w:t>Wha</w:t>
            </w:r>
            <w:r w:rsidRPr="005A516B">
              <w:rPr>
                <w:rFonts w:ascii="Arial" w:eastAsia="Arial" w:hAnsi="Arial" w:cs="Arial"/>
                <w:b/>
                <w:szCs w:val="19"/>
              </w:rPr>
              <w:t>t</w:t>
            </w:r>
            <w:r w:rsidRPr="005A516B">
              <w:rPr>
                <w:rFonts w:ascii="Arial" w:eastAsia="Arial" w:hAnsi="Arial" w:cs="Arial"/>
                <w:b/>
                <w:spacing w:val="17"/>
                <w:szCs w:val="19"/>
              </w:rPr>
              <w:t xml:space="preserve"> </w:t>
            </w:r>
            <w:r w:rsidRPr="005A516B">
              <w:rPr>
                <w:rFonts w:ascii="Arial" w:eastAsia="Arial" w:hAnsi="Arial" w:cs="Arial"/>
                <w:b/>
                <w:spacing w:val="1"/>
                <w:szCs w:val="19"/>
              </w:rPr>
              <w:t>i</w:t>
            </w:r>
            <w:r w:rsidRPr="005A516B">
              <w:rPr>
                <w:rFonts w:ascii="Arial" w:eastAsia="Arial" w:hAnsi="Arial" w:cs="Arial"/>
                <w:b/>
                <w:szCs w:val="19"/>
              </w:rPr>
              <w:t>s</w:t>
            </w:r>
            <w:r w:rsidRPr="005A516B">
              <w:rPr>
                <w:rFonts w:ascii="Arial" w:eastAsia="Arial" w:hAnsi="Arial" w:cs="Arial"/>
                <w:b/>
                <w:spacing w:val="8"/>
                <w:szCs w:val="19"/>
              </w:rPr>
              <w:t xml:space="preserve"> </w:t>
            </w:r>
            <w:r w:rsidRPr="005A516B">
              <w:rPr>
                <w:rFonts w:ascii="Arial" w:eastAsia="Arial" w:hAnsi="Arial" w:cs="Arial"/>
                <w:b/>
                <w:spacing w:val="1"/>
                <w:szCs w:val="19"/>
              </w:rPr>
              <w:t>t</w:t>
            </w:r>
            <w:r w:rsidRPr="005A516B">
              <w:rPr>
                <w:rFonts w:ascii="Arial" w:eastAsia="Arial" w:hAnsi="Arial" w:cs="Arial"/>
                <w:b/>
                <w:spacing w:val="2"/>
                <w:szCs w:val="19"/>
              </w:rPr>
              <w:t>h</w:t>
            </w:r>
            <w:r w:rsidRPr="005A516B">
              <w:rPr>
                <w:rFonts w:ascii="Arial" w:eastAsia="Arial" w:hAnsi="Arial" w:cs="Arial"/>
                <w:b/>
                <w:szCs w:val="19"/>
              </w:rPr>
              <w:t>e</w:t>
            </w:r>
            <w:r w:rsidRPr="005A516B">
              <w:rPr>
                <w:rFonts w:ascii="Arial" w:eastAsia="Arial" w:hAnsi="Arial" w:cs="Arial"/>
                <w:b/>
                <w:spacing w:val="12"/>
                <w:szCs w:val="19"/>
              </w:rPr>
              <w:t xml:space="preserve"> </w:t>
            </w:r>
            <w:r w:rsidRPr="005A516B">
              <w:rPr>
                <w:rFonts w:ascii="Arial" w:eastAsia="Arial" w:hAnsi="Arial" w:cs="Arial"/>
                <w:b/>
                <w:spacing w:val="2"/>
                <w:szCs w:val="19"/>
              </w:rPr>
              <w:t>pe</w:t>
            </w:r>
            <w:r w:rsidRPr="005A516B">
              <w:rPr>
                <w:rFonts w:ascii="Arial" w:eastAsia="Arial" w:hAnsi="Arial" w:cs="Arial"/>
                <w:b/>
                <w:spacing w:val="1"/>
                <w:szCs w:val="19"/>
              </w:rPr>
              <w:t>r</w:t>
            </w:r>
            <w:r w:rsidRPr="005A516B">
              <w:rPr>
                <w:rFonts w:ascii="Arial" w:eastAsia="Arial" w:hAnsi="Arial" w:cs="Arial"/>
                <w:b/>
                <w:spacing w:val="2"/>
                <w:szCs w:val="19"/>
              </w:rPr>
              <w:t>cen</w:t>
            </w:r>
            <w:r w:rsidRPr="005A516B">
              <w:rPr>
                <w:rFonts w:ascii="Arial" w:eastAsia="Arial" w:hAnsi="Arial" w:cs="Arial"/>
                <w:b/>
                <w:spacing w:val="1"/>
                <w:szCs w:val="19"/>
              </w:rPr>
              <w:t>t</w:t>
            </w:r>
            <w:r w:rsidRPr="005A516B">
              <w:rPr>
                <w:rFonts w:ascii="Arial" w:eastAsia="Arial" w:hAnsi="Arial" w:cs="Arial"/>
                <w:b/>
                <w:spacing w:val="2"/>
                <w:szCs w:val="19"/>
              </w:rPr>
              <w:t>ag</w:t>
            </w:r>
            <w:r w:rsidRPr="005A516B">
              <w:rPr>
                <w:rFonts w:ascii="Arial" w:eastAsia="Arial" w:hAnsi="Arial" w:cs="Arial"/>
                <w:b/>
                <w:szCs w:val="19"/>
              </w:rPr>
              <w:t>e</w:t>
            </w:r>
            <w:r w:rsidRPr="005A516B">
              <w:rPr>
                <w:rFonts w:ascii="Arial" w:eastAsia="Arial" w:hAnsi="Arial" w:cs="Arial"/>
                <w:b/>
                <w:spacing w:val="33"/>
                <w:szCs w:val="19"/>
              </w:rPr>
              <w:t xml:space="preserve"> </w:t>
            </w:r>
            <w:r w:rsidRPr="005A516B">
              <w:rPr>
                <w:rFonts w:ascii="Arial" w:eastAsia="Arial" w:hAnsi="Arial" w:cs="Arial"/>
                <w:b/>
                <w:spacing w:val="2"/>
                <w:szCs w:val="19"/>
              </w:rPr>
              <w:t>d</w:t>
            </w:r>
            <w:r w:rsidRPr="005A516B">
              <w:rPr>
                <w:rFonts w:ascii="Arial" w:eastAsia="Arial" w:hAnsi="Arial" w:cs="Arial"/>
                <w:b/>
                <w:spacing w:val="1"/>
                <w:szCs w:val="19"/>
              </w:rPr>
              <w:t>i</w:t>
            </w:r>
            <w:r w:rsidRPr="005A516B">
              <w:rPr>
                <w:rFonts w:ascii="Arial" w:eastAsia="Arial" w:hAnsi="Arial" w:cs="Arial"/>
                <w:b/>
                <w:spacing w:val="2"/>
                <w:szCs w:val="19"/>
              </w:rPr>
              <w:t>s</w:t>
            </w:r>
            <w:r w:rsidRPr="005A516B">
              <w:rPr>
                <w:rFonts w:ascii="Arial" w:eastAsia="Arial" w:hAnsi="Arial" w:cs="Arial"/>
                <w:b/>
                <w:spacing w:val="1"/>
                <w:szCs w:val="19"/>
              </w:rPr>
              <w:t>tri</w:t>
            </w:r>
            <w:r w:rsidRPr="005A516B">
              <w:rPr>
                <w:rFonts w:ascii="Arial" w:eastAsia="Arial" w:hAnsi="Arial" w:cs="Arial"/>
                <w:b/>
                <w:spacing w:val="2"/>
                <w:szCs w:val="19"/>
              </w:rPr>
              <w:t>bu</w:t>
            </w:r>
            <w:r w:rsidRPr="005A516B">
              <w:rPr>
                <w:rFonts w:ascii="Arial" w:eastAsia="Arial" w:hAnsi="Arial" w:cs="Arial"/>
                <w:b/>
                <w:spacing w:val="1"/>
                <w:szCs w:val="19"/>
              </w:rPr>
              <w:t>ti</w:t>
            </w:r>
            <w:r w:rsidRPr="005A516B">
              <w:rPr>
                <w:rFonts w:ascii="Arial" w:eastAsia="Arial" w:hAnsi="Arial" w:cs="Arial"/>
                <w:b/>
                <w:spacing w:val="2"/>
                <w:szCs w:val="19"/>
              </w:rPr>
              <w:t>o</w:t>
            </w:r>
            <w:r w:rsidRPr="005A516B">
              <w:rPr>
                <w:rFonts w:ascii="Arial" w:eastAsia="Arial" w:hAnsi="Arial" w:cs="Arial"/>
                <w:b/>
                <w:szCs w:val="19"/>
              </w:rPr>
              <w:t>n</w:t>
            </w:r>
            <w:r w:rsidRPr="005A516B">
              <w:rPr>
                <w:rFonts w:ascii="Arial" w:eastAsia="Arial" w:hAnsi="Arial" w:cs="Arial"/>
                <w:b/>
                <w:spacing w:val="32"/>
                <w:szCs w:val="19"/>
              </w:rPr>
              <w:t xml:space="preserve"> </w:t>
            </w:r>
            <w:r w:rsidRPr="005A516B">
              <w:rPr>
                <w:rFonts w:ascii="Arial" w:eastAsia="Arial" w:hAnsi="Arial" w:cs="Arial"/>
                <w:b/>
                <w:spacing w:val="2"/>
                <w:szCs w:val="19"/>
              </w:rPr>
              <w:t>o</w:t>
            </w:r>
            <w:r w:rsidRPr="005A516B">
              <w:rPr>
                <w:rFonts w:ascii="Arial" w:eastAsia="Arial" w:hAnsi="Arial" w:cs="Arial"/>
                <w:b/>
                <w:szCs w:val="19"/>
              </w:rPr>
              <w:t>f</w:t>
            </w:r>
            <w:r w:rsidRPr="005A516B">
              <w:rPr>
                <w:rFonts w:ascii="Arial" w:eastAsia="Arial" w:hAnsi="Arial" w:cs="Arial"/>
                <w:b/>
                <w:spacing w:val="9"/>
                <w:szCs w:val="19"/>
              </w:rPr>
              <w:t xml:space="preserve"> </w:t>
            </w:r>
            <w:r w:rsidRPr="005A516B">
              <w:rPr>
                <w:rFonts w:ascii="Arial" w:eastAsia="Arial" w:hAnsi="Arial" w:cs="Arial"/>
                <w:b/>
                <w:spacing w:val="2"/>
                <w:szCs w:val="19"/>
              </w:rPr>
              <w:t>you</w:t>
            </w:r>
            <w:r w:rsidRPr="005A516B">
              <w:rPr>
                <w:rFonts w:ascii="Arial" w:eastAsia="Arial" w:hAnsi="Arial" w:cs="Arial"/>
                <w:b/>
                <w:szCs w:val="19"/>
              </w:rPr>
              <w:t>r</w:t>
            </w:r>
            <w:r w:rsidRPr="005A516B">
              <w:rPr>
                <w:rFonts w:ascii="Arial" w:eastAsia="Arial" w:hAnsi="Arial" w:cs="Arial"/>
                <w:b/>
                <w:spacing w:val="15"/>
                <w:szCs w:val="19"/>
              </w:rPr>
              <w:t xml:space="preserve"> </w:t>
            </w:r>
            <w:r w:rsidRPr="005A516B">
              <w:rPr>
                <w:rFonts w:ascii="Arial" w:eastAsia="Arial" w:hAnsi="Arial" w:cs="Arial"/>
                <w:b/>
                <w:spacing w:val="2"/>
                <w:szCs w:val="19"/>
              </w:rPr>
              <w:t>case</w:t>
            </w:r>
            <w:r w:rsidRPr="005A516B">
              <w:rPr>
                <w:rFonts w:ascii="Arial" w:eastAsia="Arial" w:hAnsi="Arial" w:cs="Arial"/>
                <w:b/>
                <w:spacing w:val="1"/>
                <w:szCs w:val="19"/>
              </w:rPr>
              <w:t>l</w:t>
            </w:r>
            <w:r w:rsidRPr="005A516B">
              <w:rPr>
                <w:rFonts w:ascii="Arial" w:eastAsia="Arial" w:hAnsi="Arial" w:cs="Arial"/>
                <w:b/>
                <w:spacing w:val="2"/>
                <w:szCs w:val="19"/>
              </w:rPr>
              <w:t>oa</w:t>
            </w:r>
            <w:r w:rsidRPr="005A516B">
              <w:rPr>
                <w:rFonts w:ascii="Arial" w:eastAsia="Arial" w:hAnsi="Arial" w:cs="Arial"/>
                <w:b/>
                <w:szCs w:val="19"/>
              </w:rPr>
              <w:t>d</w:t>
            </w:r>
            <w:r w:rsidRPr="005A516B">
              <w:rPr>
                <w:rFonts w:ascii="Arial" w:eastAsia="Arial" w:hAnsi="Arial" w:cs="Arial"/>
                <w:b/>
                <w:spacing w:val="27"/>
                <w:szCs w:val="19"/>
              </w:rPr>
              <w:t xml:space="preserve"> </w:t>
            </w:r>
            <w:r w:rsidRPr="005A516B">
              <w:rPr>
                <w:rFonts w:ascii="Arial" w:eastAsia="Arial" w:hAnsi="Arial" w:cs="Arial"/>
                <w:b/>
                <w:spacing w:val="2"/>
                <w:szCs w:val="19"/>
              </w:rPr>
              <w:t>ove</w:t>
            </w:r>
            <w:r w:rsidRPr="005A516B">
              <w:rPr>
                <w:rFonts w:ascii="Arial" w:eastAsia="Arial" w:hAnsi="Arial" w:cs="Arial"/>
                <w:b/>
                <w:szCs w:val="19"/>
              </w:rPr>
              <w:t>r</w:t>
            </w:r>
            <w:r w:rsidRPr="005A516B">
              <w:rPr>
                <w:rFonts w:ascii="Arial" w:eastAsia="Arial" w:hAnsi="Arial" w:cs="Arial"/>
                <w:b/>
                <w:spacing w:val="15"/>
                <w:szCs w:val="19"/>
              </w:rPr>
              <w:t xml:space="preserve"> </w:t>
            </w:r>
            <w:r w:rsidRPr="005A516B">
              <w:rPr>
                <w:rFonts w:ascii="Arial" w:eastAsia="Arial" w:hAnsi="Arial" w:cs="Arial"/>
                <w:b/>
                <w:spacing w:val="1"/>
                <w:szCs w:val="19"/>
              </w:rPr>
              <w:t>t</w:t>
            </w:r>
            <w:r w:rsidRPr="005A516B">
              <w:rPr>
                <w:rFonts w:ascii="Arial" w:eastAsia="Arial" w:hAnsi="Arial" w:cs="Arial"/>
                <w:b/>
                <w:spacing w:val="2"/>
                <w:szCs w:val="19"/>
              </w:rPr>
              <w:t>h</w:t>
            </w:r>
            <w:r w:rsidRPr="005A516B">
              <w:rPr>
                <w:rFonts w:ascii="Arial" w:eastAsia="Arial" w:hAnsi="Arial" w:cs="Arial"/>
                <w:b/>
                <w:szCs w:val="19"/>
              </w:rPr>
              <w:t>e</w:t>
            </w:r>
            <w:r w:rsidRPr="005A516B">
              <w:rPr>
                <w:rFonts w:ascii="Arial" w:eastAsia="Arial" w:hAnsi="Arial" w:cs="Arial"/>
                <w:b/>
                <w:spacing w:val="12"/>
                <w:szCs w:val="19"/>
              </w:rPr>
              <w:t xml:space="preserve"> </w:t>
            </w:r>
            <w:r w:rsidRPr="005A516B">
              <w:rPr>
                <w:rFonts w:ascii="Arial" w:eastAsia="Arial" w:hAnsi="Arial" w:cs="Arial"/>
                <w:b/>
                <w:spacing w:val="3"/>
                <w:szCs w:val="19"/>
              </w:rPr>
              <w:t>m</w:t>
            </w:r>
            <w:r w:rsidRPr="005A516B">
              <w:rPr>
                <w:rFonts w:ascii="Arial" w:eastAsia="Arial" w:hAnsi="Arial" w:cs="Arial"/>
                <w:b/>
                <w:spacing w:val="2"/>
                <w:szCs w:val="19"/>
              </w:rPr>
              <w:t>os</w:t>
            </w:r>
            <w:r w:rsidRPr="005A516B">
              <w:rPr>
                <w:rFonts w:ascii="Arial" w:eastAsia="Arial" w:hAnsi="Arial" w:cs="Arial"/>
                <w:b/>
                <w:szCs w:val="19"/>
              </w:rPr>
              <w:t>t</w:t>
            </w:r>
            <w:r w:rsidRPr="005A516B">
              <w:rPr>
                <w:rFonts w:ascii="Arial" w:eastAsia="Arial" w:hAnsi="Arial" w:cs="Arial"/>
                <w:b/>
                <w:spacing w:val="16"/>
                <w:szCs w:val="19"/>
              </w:rPr>
              <w:t xml:space="preserve"> </w:t>
            </w:r>
            <w:r w:rsidRPr="005A516B">
              <w:rPr>
                <w:rFonts w:ascii="Arial" w:eastAsia="Arial" w:hAnsi="Arial" w:cs="Arial"/>
                <w:b/>
                <w:spacing w:val="1"/>
                <w:szCs w:val="19"/>
              </w:rPr>
              <w:t>r</w:t>
            </w:r>
            <w:r w:rsidRPr="005A516B">
              <w:rPr>
                <w:rFonts w:ascii="Arial" w:eastAsia="Arial" w:hAnsi="Arial" w:cs="Arial"/>
                <w:b/>
                <w:spacing w:val="2"/>
                <w:szCs w:val="19"/>
              </w:rPr>
              <w:t>ecen</w:t>
            </w:r>
            <w:r w:rsidRPr="005A516B">
              <w:rPr>
                <w:rFonts w:ascii="Arial" w:eastAsia="Arial" w:hAnsi="Arial" w:cs="Arial"/>
                <w:b/>
                <w:szCs w:val="19"/>
              </w:rPr>
              <w:t>t</w:t>
            </w:r>
            <w:r w:rsidRPr="005A516B">
              <w:rPr>
                <w:rFonts w:ascii="Arial" w:eastAsia="Arial" w:hAnsi="Arial" w:cs="Arial"/>
                <w:b/>
                <w:spacing w:val="20"/>
                <w:szCs w:val="19"/>
              </w:rPr>
              <w:t xml:space="preserve"> </w:t>
            </w:r>
            <w:r w:rsidRPr="005A516B">
              <w:rPr>
                <w:rFonts w:ascii="Arial" w:eastAsia="Arial" w:hAnsi="Arial" w:cs="Arial"/>
                <w:b/>
                <w:spacing w:val="1"/>
                <w:szCs w:val="19"/>
              </w:rPr>
              <w:t>fi</w:t>
            </w:r>
            <w:r w:rsidRPr="005A516B">
              <w:rPr>
                <w:rFonts w:ascii="Arial" w:eastAsia="Arial" w:hAnsi="Arial" w:cs="Arial"/>
                <w:b/>
                <w:spacing w:val="2"/>
                <w:szCs w:val="19"/>
              </w:rPr>
              <w:t>v</w:t>
            </w:r>
            <w:r w:rsidRPr="005A516B">
              <w:rPr>
                <w:rFonts w:ascii="Arial" w:eastAsia="Arial" w:hAnsi="Arial" w:cs="Arial"/>
                <w:b/>
                <w:szCs w:val="19"/>
              </w:rPr>
              <w:t>e</w:t>
            </w:r>
            <w:r w:rsidRPr="005A516B">
              <w:rPr>
                <w:rFonts w:ascii="Arial" w:eastAsia="Arial" w:hAnsi="Arial" w:cs="Arial"/>
                <w:b/>
                <w:spacing w:val="13"/>
                <w:szCs w:val="19"/>
              </w:rPr>
              <w:t xml:space="preserve"> </w:t>
            </w:r>
            <w:r w:rsidRPr="005A516B">
              <w:rPr>
                <w:rFonts w:ascii="Arial" w:eastAsia="Arial" w:hAnsi="Arial" w:cs="Arial"/>
                <w:b/>
                <w:spacing w:val="1"/>
                <w:szCs w:val="19"/>
              </w:rPr>
              <w:t>(</w:t>
            </w:r>
            <w:r w:rsidRPr="005A516B">
              <w:rPr>
                <w:rFonts w:ascii="Arial" w:eastAsia="Arial" w:hAnsi="Arial" w:cs="Arial"/>
                <w:b/>
                <w:spacing w:val="2"/>
                <w:szCs w:val="19"/>
              </w:rPr>
              <w:t>5</w:t>
            </w:r>
            <w:r w:rsidRPr="005A516B">
              <w:rPr>
                <w:rFonts w:ascii="Arial" w:eastAsia="Arial" w:hAnsi="Arial" w:cs="Arial"/>
                <w:b/>
                <w:szCs w:val="19"/>
              </w:rPr>
              <w:t>)</w:t>
            </w:r>
            <w:r w:rsidRPr="005A516B">
              <w:rPr>
                <w:rFonts w:ascii="Arial" w:eastAsia="Arial" w:hAnsi="Arial" w:cs="Arial"/>
                <w:b/>
                <w:spacing w:val="11"/>
                <w:szCs w:val="19"/>
              </w:rPr>
              <w:t xml:space="preserve"> </w:t>
            </w:r>
            <w:r w:rsidRPr="005A516B">
              <w:rPr>
                <w:rFonts w:ascii="Arial" w:eastAsia="Arial" w:hAnsi="Arial" w:cs="Arial"/>
                <w:b/>
                <w:spacing w:val="2"/>
                <w:w w:val="103"/>
                <w:szCs w:val="19"/>
              </w:rPr>
              <w:t>yea</w:t>
            </w:r>
            <w:r w:rsidRPr="005A516B">
              <w:rPr>
                <w:rFonts w:ascii="Arial" w:eastAsia="Arial" w:hAnsi="Arial" w:cs="Arial"/>
                <w:b/>
                <w:spacing w:val="1"/>
                <w:w w:val="103"/>
                <w:szCs w:val="19"/>
              </w:rPr>
              <w:t>r</w:t>
            </w:r>
            <w:r w:rsidRPr="005A516B">
              <w:rPr>
                <w:rFonts w:ascii="Arial" w:eastAsia="Arial" w:hAnsi="Arial" w:cs="Arial"/>
                <w:b/>
                <w:spacing w:val="2"/>
                <w:w w:val="103"/>
                <w:szCs w:val="19"/>
              </w:rPr>
              <w:t>s</w:t>
            </w:r>
            <w:r w:rsidRPr="005A516B">
              <w:rPr>
                <w:rFonts w:ascii="Arial" w:eastAsia="Arial" w:hAnsi="Arial" w:cs="Arial"/>
                <w:b/>
                <w:w w:val="103"/>
                <w:szCs w:val="19"/>
              </w:rPr>
              <w:t>?</w:t>
            </w:r>
          </w:p>
          <w:p w14:paraId="2B1EB7C1" w14:textId="77777777" w:rsidR="00DB7EAA" w:rsidRPr="005A516B" w:rsidRDefault="00DB7EAA" w:rsidP="00512B8C">
            <w:pPr>
              <w:pStyle w:val="FieldText"/>
            </w:pPr>
          </w:p>
        </w:tc>
      </w:tr>
      <w:tr w:rsidR="00700AE0" w:rsidRPr="005A516B" w14:paraId="1C3321D3" w14:textId="77777777" w:rsidTr="00700AE0">
        <w:trPr>
          <w:trHeight w:val="288"/>
        </w:trPr>
        <w:tc>
          <w:tcPr>
            <w:tcW w:w="3420" w:type="dxa"/>
            <w:gridSpan w:val="3"/>
            <w:vAlign w:val="top"/>
          </w:tcPr>
          <w:p w14:paraId="7A268475" w14:textId="40424C92" w:rsidR="00700AE0" w:rsidRPr="005A516B" w:rsidRDefault="00700AE0" w:rsidP="00D330EC">
            <w:pPr>
              <w:pStyle w:val="FieldText"/>
              <w:jc w:val="right"/>
              <w:rPr>
                <w:b w:val="0"/>
              </w:rPr>
            </w:pPr>
            <w:r w:rsidRPr="005A516B">
              <w:rPr>
                <w:b w:val="0"/>
              </w:rPr>
              <w:t>Adults (18 &amp; older)</w:t>
            </w:r>
          </w:p>
        </w:tc>
        <w:tc>
          <w:tcPr>
            <w:tcW w:w="1170" w:type="dxa"/>
            <w:gridSpan w:val="2"/>
            <w:vAlign w:val="top"/>
          </w:tcPr>
          <w:p w14:paraId="05C61CC2" w14:textId="77777777" w:rsidR="00700AE0" w:rsidRPr="005A516B" w:rsidRDefault="00700AE0" w:rsidP="00D330EC">
            <w:pPr>
              <w:pStyle w:val="FieldText"/>
              <w:jc w:val="right"/>
            </w:pPr>
            <w:r w:rsidRPr="005A516B">
              <w:t>%</w:t>
            </w:r>
          </w:p>
          <w:p w14:paraId="4E7DB3E9" w14:textId="4F4784FF" w:rsidR="00700AE0" w:rsidRPr="005A516B" w:rsidRDefault="00700AE0" w:rsidP="00D330EC">
            <w:pPr>
              <w:pStyle w:val="FieldText"/>
              <w:jc w:val="right"/>
            </w:pPr>
          </w:p>
        </w:tc>
        <w:tc>
          <w:tcPr>
            <w:tcW w:w="2880" w:type="dxa"/>
            <w:gridSpan w:val="4"/>
            <w:vAlign w:val="top"/>
          </w:tcPr>
          <w:p w14:paraId="476BDFA4" w14:textId="7544F89F" w:rsidR="00700AE0" w:rsidRPr="005A516B" w:rsidRDefault="00700AE0" w:rsidP="00D330EC">
            <w:pPr>
              <w:pStyle w:val="FieldText"/>
              <w:jc w:val="right"/>
              <w:rPr>
                <w:b w:val="0"/>
              </w:rPr>
            </w:pPr>
            <w:r w:rsidRPr="005A516B">
              <w:rPr>
                <w:b w:val="0"/>
              </w:rPr>
              <w:t>Children (under 18)</w:t>
            </w:r>
          </w:p>
        </w:tc>
        <w:tc>
          <w:tcPr>
            <w:tcW w:w="1170" w:type="dxa"/>
            <w:vAlign w:val="top"/>
          </w:tcPr>
          <w:p w14:paraId="46F19E90" w14:textId="77777777" w:rsidR="00700AE0" w:rsidRPr="005A516B" w:rsidRDefault="00700AE0" w:rsidP="00D330EC">
            <w:pPr>
              <w:pStyle w:val="FieldText"/>
              <w:jc w:val="right"/>
            </w:pPr>
            <w:r w:rsidRPr="005A516B">
              <w:t>%</w:t>
            </w:r>
          </w:p>
        </w:tc>
        <w:tc>
          <w:tcPr>
            <w:tcW w:w="1440" w:type="dxa"/>
          </w:tcPr>
          <w:p w14:paraId="106F62EF" w14:textId="5E7844BB" w:rsidR="00700AE0" w:rsidRPr="005A516B" w:rsidRDefault="00700AE0" w:rsidP="00D330EC">
            <w:pPr>
              <w:pStyle w:val="FieldText"/>
              <w:jc w:val="right"/>
            </w:pPr>
          </w:p>
        </w:tc>
      </w:tr>
      <w:tr w:rsidR="004A3FAB" w:rsidRPr="005A516B" w14:paraId="19165E56" w14:textId="77777777" w:rsidTr="00FA3DEC">
        <w:trPr>
          <w:trHeight w:val="288"/>
        </w:trPr>
        <w:tc>
          <w:tcPr>
            <w:tcW w:w="10080" w:type="dxa"/>
            <w:gridSpan w:val="11"/>
          </w:tcPr>
          <w:p w14:paraId="1350AD55" w14:textId="58E9DF77" w:rsidR="004A3FAB" w:rsidRPr="005A516B" w:rsidRDefault="00D330EC" w:rsidP="004A3FAB">
            <w:pPr>
              <w:pStyle w:val="FieldText"/>
            </w:pPr>
            <w:r w:rsidRPr="005A516B">
              <w:t>For each disorder listed below, identify the most frequent etiologies of the cases you have treated</w:t>
            </w:r>
          </w:p>
        </w:tc>
      </w:tr>
      <w:tr w:rsidR="00D330EC" w:rsidRPr="005A516B" w14:paraId="42A26B91" w14:textId="77777777" w:rsidTr="00FA3DEC">
        <w:trPr>
          <w:trHeight w:val="288"/>
        </w:trPr>
        <w:tc>
          <w:tcPr>
            <w:tcW w:w="1440" w:type="dxa"/>
          </w:tcPr>
          <w:p w14:paraId="4FEA84BF" w14:textId="77777777" w:rsidR="00D330EC" w:rsidRPr="005A516B" w:rsidRDefault="00D330EC" w:rsidP="004A3FAB">
            <w:pPr>
              <w:pStyle w:val="FieldText"/>
              <w:rPr>
                <w:b w:val="0"/>
              </w:rPr>
            </w:pPr>
            <w:r w:rsidRPr="005A516B">
              <w:rPr>
                <w:b w:val="0"/>
              </w:rPr>
              <w:t>Aphasia</w:t>
            </w:r>
          </w:p>
        </w:tc>
        <w:tc>
          <w:tcPr>
            <w:tcW w:w="8640" w:type="dxa"/>
            <w:gridSpan w:val="10"/>
            <w:tcBorders>
              <w:left w:val="nil"/>
              <w:bottom w:val="single" w:sz="4" w:space="0" w:color="auto"/>
            </w:tcBorders>
          </w:tcPr>
          <w:p w14:paraId="61B39D32" w14:textId="654CD73F" w:rsidR="00D330EC" w:rsidRPr="005A516B" w:rsidRDefault="00D330EC" w:rsidP="004A3FAB">
            <w:pPr>
              <w:pStyle w:val="FieldText"/>
            </w:pPr>
          </w:p>
        </w:tc>
      </w:tr>
      <w:tr w:rsidR="00D330EC" w:rsidRPr="005A516B" w14:paraId="1399229A" w14:textId="77777777" w:rsidTr="00FA3DEC">
        <w:trPr>
          <w:trHeight w:val="288"/>
        </w:trPr>
        <w:tc>
          <w:tcPr>
            <w:tcW w:w="1440" w:type="dxa"/>
          </w:tcPr>
          <w:p w14:paraId="5F100AA9" w14:textId="20CE9B68" w:rsidR="00D330EC" w:rsidRPr="005A516B" w:rsidRDefault="00D330EC" w:rsidP="004A3FAB">
            <w:pPr>
              <w:pStyle w:val="FieldText"/>
              <w:rPr>
                <w:b w:val="0"/>
              </w:rPr>
            </w:pPr>
            <w:r w:rsidRPr="005A516B">
              <w:rPr>
                <w:b w:val="0"/>
              </w:rPr>
              <w:t>Dementia</w:t>
            </w:r>
          </w:p>
        </w:tc>
        <w:tc>
          <w:tcPr>
            <w:tcW w:w="8640" w:type="dxa"/>
            <w:gridSpan w:val="10"/>
            <w:tcBorders>
              <w:top w:val="single" w:sz="4" w:space="0" w:color="auto"/>
              <w:left w:val="nil"/>
              <w:bottom w:val="single" w:sz="4" w:space="0" w:color="auto"/>
            </w:tcBorders>
          </w:tcPr>
          <w:p w14:paraId="0575CF2A" w14:textId="77777777" w:rsidR="00D330EC" w:rsidRPr="005A516B" w:rsidRDefault="00D330EC" w:rsidP="004A3FAB">
            <w:pPr>
              <w:pStyle w:val="FieldText"/>
            </w:pPr>
          </w:p>
        </w:tc>
      </w:tr>
      <w:tr w:rsidR="00D330EC" w:rsidRPr="005A516B" w14:paraId="20991897" w14:textId="77777777" w:rsidTr="00FA3DEC">
        <w:trPr>
          <w:trHeight w:val="288"/>
        </w:trPr>
        <w:tc>
          <w:tcPr>
            <w:tcW w:w="1440" w:type="dxa"/>
          </w:tcPr>
          <w:p w14:paraId="71E6EB87" w14:textId="2876F1CE" w:rsidR="00D330EC" w:rsidRPr="005A516B" w:rsidRDefault="00D330EC" w:rsidP="004A3FAB">
            <w:pPr>
              <w:pStyle w:val="FieldText"/>
              <w:rPr>
                <w:b w:val="0"/>
              </w:rPr>
            </w:pPr>
            <w:r w:rsidRPr="005A516B">
              <w:rPr>
                <w:b w:val="0"/>
              </w:rPr>
              <w:t>Other Cognitive Communicative Disorders</w:t>
            </w:r>
          </w:p>
        </w:tc>
        <w:tc>
          <w:tcPr>
            <w:tcW w:w="8640" w:type="dxa"/>
            <w:gridSpan w:val="10"/>
            <w:tcBorders>
              <w:top w:val="single" w:sz="4" w:space="0" w:color="auto"/>
              <w:left w:val="nil"/>
              <w:bottom w:val="single" w:sz="4" w:space="0" w:color="auto"/>
            </w:tcBorders>
          </w:tcPr>
          <w:p w14:paraId="42E6856A" w14:textId="77777777" w:rsidR="00D330EC" w:rsidRPr="005A516B" w:rsidRDefault="00D330EC" w:rsidP="004A3FAB">
            <w:pPr>
              <w:pStyle w:val="FieldText"/>
            </w:pPr>
          </w:p>
        </w:tc>
      </w:tr>
      <w:tr w:rsidR="00D330EC" w:rsidRPr="005A516B" w14:paraId="4A9F199C" w14:textId="77777777" w:rsidTr="00FA3DEC">
        <w:trPr>
          <w:trHeight w:val="288"/>
        </w:trPr>
        <w:tc>
          <w:tcPr>
            <w:tcW w:w="1440" w:type="dxa"/>
          </w:tcPr>
          <w:p w14:paraId="3867036A" w14:textId="73A01F42" w:rsidR="00D330EC" w:rsidRPr="005A516B" w:rsidRDefault="00D330EC" w:rsidP="004A3FAB">
            <w:pPr>
              <w:pStyle w:val="FieldText"/>
              <w:rPr>
                <w:b w:val="0"/>
              </w:rPr>
            </w:pPr>
            <w:r w:rsidRPr="005A516B">
              <w:rPr>
                <w:b w:val="0"/>
              </w:rPr>
              <w:t>Motor Speech Disorders</w:t>
            </w:r>
          </w:p>
        </w:tc>
        <w:tc>
          <w:tcPr>
            <w:tcW w:w="8640" w:type="dxa"/>
            <w:gridSpan w:val="10"/>
            <w:tcBorders>
              <w:top w:val="single" w:sz="4" w:space="0" w:color="auto"/>
              <w:left w:val="nil"/>
              <w:bottom w:val="single" w:sz="4" w:space="0" w:color="auto"/>
            </w:tcBorders>
          </w:tcPr>
          <w:p w14:paraId="62FACD33" w14:textId="77777777" w:rsidR="00D330EC" w:rsidRPr="005A516B" w:rsidRDefault="00D330EC" w:rsidP="004A3FAB">
            <w:pPr>
              <w:pStyle w:val="FieldText"/>
            </w:pPr>
          </w:p>
        </w:tc>
      </w:tr>
      <w:tr w:rsidR="00D330EC" w:rsidRPr="005A516B" w14:paraId="044A6DBC" w14:textId="77777777" w:rsidTr="00FA3DEC">
        <w:trPr>
          <w:trHeight w:val="288"/>
        </w:trPr>
        <w:tc>
          <w:tcPr>
            <w:tcW w:w="1440" w:type="dxa"/>
          </w:tcPr>
          <w:p w14:paraId="231415A3" w14:textId="04A2CB2F" w:rsidR="00D330EC" w:rsidRPr="005A516B" w:rsidRDefault="00D330EC" w:rsidP="004A3FAB">
            <w:pPr>
              <w:pStyle w:val="FieldText"/>
              <w:rPr>
                <w:b w:val="0"/>
              </w:rPr>
            </w:pPr>
            <w:r w:rsidRPr="005A516B">
              <w:rPr>
                <w:b w:val="0"/>
              </w:rPr>
              <w:t>Voice</w:t>
            </w:r>
          </w:p>
        </w:tc>
        <w:tc>
          <w:tcPr>
            <w:tcW w:w="8640" w:type="dxa"/>
            <w:gridSpan w:val="10"/>
            <w:tcBorders>
              <w:top w:val="single" w:sz="4" w:space="0" w:color="auto"/>
              <w:left w:val="nil"/>
              <w:bottom w:val="single" w:sz="4" w:space="0" w:color="auto"/>
            </w:tcBorders>
          </w:tcPr>
          <w:p w14:paraId="548EC5E3" w14:textId="77777777" w:rsidR="00D330EC" w:rsidRPr="005A516B" w:rsidRDefault="00D330EC" w:rsidP="004A3FAB">
            <w:pPr>
              <w:pStyle w:val="FieldText"/>
            </w:pPr>
          </w:p>
        </w:tc>
      </w:tr>
      <w:tr w:rsidR="00D330EC" w:rsidRPr="005A516B" w14:paraId="56321897" w14:textId="77777777" w:rsidTr="00FA3DEC">
        <w:trPr>
          <w:trHeight w:val="288"/>
        </w:trPr>
        <w:tc>
          <w:tcPr>
            <w:tcW w:w="1440" w:type="dxa"/>
          </w:tcPr>
          <w:p w14:paraId="1343BACD" w14:textId="73F65D9C" w:rsidR="00D330EC" w:rsidRPr="005A516B" w:rsidRDefault="00D330EC" w:rsidP="004A3FAB">
            <w:pPr>
              <w:pStyle w:val="FieldText"/>
              <w:rPr>
                <w:b w:val="0"/>
              </w:rPr>
            </w:pPr>
            <w:r w:rsidRPr="005A516B">
              <w:rPr>
                <w:b w:val="0"/>
              </w:rPr>
              <w:t>Dysphagia</w:t>
            </w:r>
          </w:p>
        </w:tc>
        <w:tc>
          <w:tcPr>
            <w:tcW w:w="8640" w:type="dxa"/>
            <w:gridSpan w:val="10"/>
            <w:tcBorders>
              <w:top w:val="single" w:sz="4" w:space="0" w:color="auto"/>
              <w:left w:val="nil"/>
              <w:bottom w:val="single" w:sz="4" w:space="0" w:color="auto"/>
            </w:tcBorders>
          </w:tcPr>
          <w:p w14:paraId="286217A7" w14:textId="77777777" w:rsidR="00D330EC" w:rsidRPr="005A516B" w:rsidRDefault="00D330EC" w:rsidP="004A3FAB">
            <w:pPr>
              <w:pStyle w:val="FieldText"/>
            </w:pPr>
          </w:p>
        </w:tc>
      </w:tr>
      <w:tr w:rsidR="00065E42" w:rsidRPr="005A516B" w14:paraId="4FDA0AE3" w14:textId="77777777" w:rsidTr="00065E42">
        <w:trPr>
          <w:trHeight w:val="84"/>
        </w:trPr>
        <w:tc>
          <w:tcPr>
            <w:tcW w:w="5850" w:type="dxa"/>
            <w:gridSpan w:val="7"/>
            <w:vMerge w:val="restart"/>
          </w:tcPr>
          <w:p w14:paraId="1A9A19C7" w14:textId="0BB5C818" w:rsidR="00065E42" w:rsidRPr="005A516B" w:rsidRDefault="00065E42" w:rsidP="004A3FAB">
            <w:pPr>
              <w:pStyle w:val="FieldText"/>
            </w:pPr>
            <w:r w:rsidRPr="00065E42">
              <w:t xml:space="preserve">How would you best characterize your professional practice?  </w:t>
            </w:r>
          </w:p>
        </w:tc>
        <w:tc>
          <w:tcPr>
            <w:tcW w:w="1350" w:type="dxa"/>
            <w:tcBorders>
              <w:top w:val="single" w:sz="4" w:space="0" w:color="auto"/>
              <w:left w:val="nil"/>
              <w:bottom w:val="single" w:sz="4" w:space="0" w:color="auto"/>
            </w:tcBorders>
          </w:tcPr>
          <w:p w14:paraId="24DBB8BE" w14:textId="0784F6D2" w:rsidR="00065E42" w:rsidRPr="00065E42" w:rsidRDefault="00065E42" w:rsidP="00065E42">
            <w:pPr>
              <w:pStyle w:val="FieldText"/>
              <w:jc w:val="center"/>
              <w:rPr>
                <w:b w:val="0"/>
              </w:rPr>
            </w:pPr>
            <w:r w:rsidRPr="00065E42">
              <w:rPr>
                <w:b w:val="0"/>
              </w:rPr>
              <w:t>Primarily Diagnostic</w:t>
            </w:r>
          </w:p>
        </w:tc>
        <w:tc>
          <w:tcPr>
            <w:tcW w:w="1440" w:type="dxa"/>
            <w:gridSpan w:val="2"/>
            <w:tcBorders>
              <w:top w:val="single" w:sz="4" w:space="0" w:color="auto"/>
              <w:left w:val="nil"/>
              <w:bottom w:val="single" w:sz="4" w:space="0" w:color="auto"/>
            </w:tcBorders>
          </w:tcPr>
          <w:p w14:paraId="1C4B1583" w14:textId="190173F6" w:rsidR="00065E42" w:rsidRPr="00065E42" w:rsidRDefault="00065E42" w:rsidP="00065E42">
            <w:pPr>
              <w:pStyle w:val="FieldText"/>
              <w:jc w:val="center"/>
              <w:rPr>
                <w:b w:val="0"/>
              </w:rPr>
            </w:pPr>
            <w:r w:rsidRPr="00065E42">
              <w:rPr>
                <w:b w:val="0"/>
              </w:rPr>
              <w:t>Primarily Intervention</w:t>
            </w:r>
          </w:p>
        </w:tc>
        <w:tc>
          <w:tcPr>
            <w:tcW w:w="1440" w:type="dxa"/>
            <w:tcBorders>
              <w:top w:val="single" w:sz="4" w:space="0" w:color="auto"/>
              <w:left w:val="nil"/>
              <w:bottom w:val="single" w:sz="4" w:space="0" w:color="auto"/>
            </w:tcBorders>
          </w:tcPr>
          <w:p w14:paraId="0DB41017" w14:textId="67CA7344" w:rsidR="00065E42" w:rsidRPr="00065E42" w:rsidRDefault="00065E42" w:rsidP="00065E42">
            <w:pPr>
              <w:pStyle w:val="FieldText"/>
              <w:jc w:val="center"/>
              <w:rPr>
                <w:b w:val="0"/>
              </w:rPr>
            </w:pPr>
            <w:r w:rsidRPr="00065E42">
              <w:rPr>
                <w:b w:val="0"/>
              </w:rPr>
              <w:t>Both Diagnostic and Intervention</w:t>
            </w:r>
          </w:p>
        </w:tc>
      </w:tr>
      <w:tr w:rsidR="00065E42" w:rsidRPr="005A516B" w14:paraId="1D490574" w14:textId="77777777" w:rsidTr="00065E42">
        <w:trPr>
          <w:trHeight w:val="83"/>
        </w:trPr>
        <w:tc>
          <w:tcPr>
            <w:tcW w:w="5850" w:type="dxa"/>
            <w:gridSpan w:val="7"/>
            <w:vMerge/>
          </w:tcPr>
          <w:p w14:paraId="740798CF" w14:textId="77777777" w:rsidR="00065E42" w:rsidRPr="005A516B" w:rsidRDefault="00065E42" w:rsidP="004A3FAB">
            <w:pPr>
              <w:pStyle w:val="FieldText"/>
            </w:pPr>
          </w:p>
        </w:tc>
        <w:tc>
          <w:tcPr>
            <w:tcW w:w="1350" w:type="dxa"/>
            <w:tcBorders>
              <w:top w:val="single" w:sz="4" w:space="0" w:color="auto"/>
              <w:left w:val="nil"/>
              <w:bottom w:val="single" w:sz="4" w:space="0" w:color="auto"/>
            </w:tcBorders>
          </w:tcPr>
          <w:p w14:paraId="627E2BE7" w14:textId="2FE45D08" w:rsidR="00065E42" w:rsidRPr="005A516B" w:rsidRDefault="00065E42" w:rsidP="00065E42">
            <w:pPr>
              <w:pStyle w:val="FieldText"/>
              <w:jc w:val="center"/>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1440" w:type="dxa"/>
            <w:gridSpan w:val="2"/>
            <w:tcBorders>
              <w:top w:val="single" w:sz="4" w:space="0" w:color="auto"/>
              <w:left w:val="nil"/>
              <w:bottom w:val="single" w:sz="4" w:space="0" w:color="auto"/>
            </w:tcBorders>
          </w:tcPr>
          <w:p w14:paraId="1D672140" w14:textId="66D1D718" w:rsidR="00065E42" w:rsidRPr="005A516B" w:rsidRDefault="00065E42" w:rsidP="00065E42">
            <w:pPr>
              <w:pStyle w:val="FieldText"/>
              <w:jc w:val="center"/>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c>
          <w:tcPr>
            <w:tcW w:w="1440" w:type="dxa"/>
            <w:tcBorders>
              <w:top w:val="single" w:sz="4" w:space="0" w:color="auto"/>
              <w:left w:val="nil"/>
              <w:bottom w:val="single" w:sz="4" w:space="0" w:color="auto"/>
            </w:tcBorders>
          </w:tcPr>
          <w:p w14:paraId="7EB267E7" w14:textId="1B358FBC" w:rsidR="00065E42" w:rsidRPr="005A516B" w:rsidRDefault="00065E42" w:rsidP="00065E42">
            <w:pPr>
              <w:pStyle w:val="FieldText"/>
              <w:jc w:val="center"/>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p>
        </w:tc>
      </w:tr>
    </w:tbl>
    <w:p w14:paraId="5BD3B4EE" w14:textId="696BE2BA" w:rsidR="00330050" w:rsidRPr="005A516B" w:rsidRDefault="00F70390" w:rsidP="00330050">
      <w:pPr>
        <w:pStyle w:val="Heading2"/>
      </w:pPr>
      <w:r w:rsidRPr="005A516B">
        <w:t>Letters of Recommendation</w:t>
      </w:r>
    </w:p>
    <w:p w14:paraId="63D10200" w14:textId="789E83C1" w:rsidR="00330050" w:rsidRPr="005A516B" w:rsidRDefault="00F70390" w:rsidP="00490804">
      <w:pPr>
        <w:pStyle w:val="Italic"/>
      </w:pPr>
      <w:r w:rsidRPr="005A516B">
        <w:t>Letters from the following three healthcare providers with firsthand knowledge of the applicant’s clinical competence and skills are attached to the application (includes at least one speech-language pathologist/therapist qualified to attest to the applicant’s competence in clinical management of neurologic communication disorders)</w:t>
      </w:r>
      <w:r w:rsidR="00330050" w:rsidRPr="005A516B">
        <w:t>.</w:t>
      </w:r>
    </w:p>
    <w:tbl>
      <w:tblPr>
        <w:tblStyle w:val="PlainTable31"/>
        <w:tblW w:w="5000" w:type="pct"/>
        <w:tblLayout w:type="fixed"/>
        <w:tblLook w:val="0620" w:firstRow="1" w:lastRow="0" w:firstColumn="0" w:lastColumn="0" w:noHBand="1" w:noVBand="1"/>
      </w:tblPr>
      <w:tblGrid>
        <w:gridCol w:w="1072"/>
        <w:gridCol w:w="5588"/>
        <w:gridCol w:w="1350"/>
        <w:gridCol w:w="2070"/>
      </w:tblGrid>
      <w:tr w:rsidR="000F2DF4" w:rsidRPr="005A516B" w14:paraId="22B54C47" w14:textId="77777777" w:rsidTr="00BD103E">
        <w:trPr>
          <w:cnfStyle w:val="100000000000" w:firstRow="1" w:lastRow="0" w:firstColumn="0" w:lastColumn="0" w:oddVBand="0" w:evenVBand="0" w:oddHBand="0" w:evenHBand="0" w:firstRowFirstColumn="0" w:firstRowLastColumn="0" w:lastRowFirstColumn="0" w:lastRowLastColumn="0"/>
          <w:trHeight w:val="360"/>
        </w:trPr>
        <w:tc>
          <w:tcPr>
            <w:tcW w:w="1072" w:type="dxa"/>
          </w:tcPr>
          <w:p w14:paraId="64469749" w14:textId="77777777" w:rsidR="000F2DF4" w:rsidRPr="005A516B" w:rsidRDefault="000F2DF4" w:rsidP="00490804">
            <w:r w:rsidRPr="005A516B">
              <w:t>Full Name:</w:t>
            </w:r>
          </w:p>
        </w:tc>
        <w:tc>
          <w:tcPr>
            <w:tcW w:w="5588" w:type="dxa"/>
            <w:tcBorders>
              <w:bottom w:val="single" w:sz="4" w:space="0" w:color="auto"/>
            </w:tcBorders>
          </w:tcPr>
          <w:p w14:paraId="0326AAD5" w14:textId="77777777" w:rsidR="000F2DF4" w:rsidRPr="005A516B" w:rsidRDefault="000F2DF4" w:rsidP="00A211B2">
            <w:pPr>
              <w:pStyle w:val="FieldText"/>
            </w:pPr>
          </w:p>
        </w:tc>
        <w:tc>
          <w:tcPr>
            <w:tcW w:w="1350" w:type="dxa"/>
          </w:tcPr>
          <w:p w14:paraId="7D7462A6" w14:textId="77777777" w:rsidR="000F2DF4" w:rsidRPr="005A516B" w:rsidRDefault="000D2539" w:rsidP="00490804">
            <w:pPr>
              <w:pStyle w:val="Heading4"/>
            </w:pPr>
            <w:r w:rsidRPr="005A516B">
              <w:t>Relationship</w:t>
            </w:r>
            <w:r w:rsidR="000F2DF4" w:rsidRPr="005A516B">
              <w:t>:</w:t>
            </w:r>
          </w:p>
        </w:tc>
        <w:tc>
          <w:tcPr>
            <w:tcW w:w="2070" w:type="dxa"/>
            <w:tcBorders>
              <w:bottom w:val="single" w:sz="4" w:space="0" w:color="auto"/>
            </w:tcBorders>
          </w:tcPr>
          <w:p w14:paraId="74F98020" w14:textId="77777777" w:rsidR="000F2DF4" w:rsidRPr="005A516B" w:rsidRDefault="000F2DF4" w:rsidP="00A211B2">
            <w:pPr>
              <w:pStyle w:val="FieldText"/>
            </w:pPr>
          </w:p>
        </w:tc>
      </w:tr>
      <w:tr w:rsidR="00F70390" w:rsidRPr="005A516B" w14:paraId="3A014114" w14:textId="77777777" w:rsidTr="002A7FCB">
        <w:trPr>
          <w:trHeight w:val="360"/>
        </w:trPr>
        <w:tc>
          <w:tcPr>
            <w:tcW w:w="1072" w:type="dxa"/>
          </w:tcPr>
          <w:p w14:paraId="203C14FD" w14:textId="77777777" w:rsidR="00F70390" w:rsidRPr="005A516B" w:rsidRDefault="00F70390" w:rsidP="00490804">
            <w:r w:rsidRPr="005A516B">
              <w:t>Company:</w:t>
            </w:r>
          </w:p>
        </w:tc>
        <w:tc>
          <w:tcPr>
            <w:tcW w:w="9008" w:type="dxa"/>
            <w:gridSpan w:val="3"/>
            <w:tcBorders>
              <w:top w:val="single" w:sz="4" w:space="0" w:color="auto"/>
              <w:bottom w:val="single" w:sz="4" w:space="0" w:color="auto"/>
            </w:tcBorders>
          </w:tcPr>
          <w:p w14:paraId="576ADF31" w14:textId="77777777" w:rsidR="00F70390" w:rsidRPr="005A516B" w:rsidRDefault="00F70390" w:rsidP="00682C69">
            <w:pPr>
              <w:pStyle w:val="FieldText"/>
            </w:pPr>
          </w:p>
        </w:tc>
      </w:tr>
      <w:tr w:rsidR="00D55AFA" w:rsidRPr="005A516B" w14:paraId="34C5451F" w14:textId="77777777" w:rsidTr="00F70390">
        <w:trPr>
          <w:trHeight w:hRule="exact" w:val="144"/>
        </w:trPr>
        <w:tc>
          <w:tcPr>
            <w:tcW w:w="1072" w:type="dxa"/>
            <w:tcBorders>
              <w:top w:val="single" w:sz="4" w:space="0" w:color="auto"/>
              <w:bottom w:val="single" w:sz="4" w:space="0" w:color="auto"/>
            </w:tcBorders>
            <w:shd w:val="clear" w:color="auto" w:fill="F2F2F2" w:themeFill="background1" w:themeFillShade="F2"/>
          </w:tcPr>
          <w:p w14:paraId="295F05E7" w14:textId="77777777" w:rsidR="00D55AFA" w:rsidRPr="005A516B" w:rsidRDefault="00D55AFA" w:rsidP="00330050"/>
        </w:tc>
        <w:tc>
          <w:tcPr>
            <w:tcW w:w="5588" w:type="dxa"/>
            <w:tcBorders>
              <w:top w:val="single" w:sz="4" w:space="0" w:color="auto"/>
              <w:bottom w:val="single" w:sz="4" w:space="0" w:color="auto"/>
            </w:tcBorders>
            <w:shd w:val="clear" w:color="auto" w:fill="F2F2F2" w:themeFill="background1" w:themeFillShade="F2"/>
          </w:tcPr>
          <w:p w14:paraId="3D723C18" w14:textId="77777777" w:rsidR="00D55AFA" w:rsidRPr="005A516B" w:rsidRDefault="00D55AFA" w:rsidP="00330050"/>
        </w:tc>
        <w:tc>
          <w:tcPr>
            <w:tcW w:w="1350" w:type="dxa"/>
            <w:tcBorders>
              <w:top w:val="single" w:sz="4" w:space="0" w:color="auto"/>
              <w:bottom w:val="single" w:sz="4" w:space="0" w:color="auto"/>
            </w:tcBorders>
            <w:shd w:val="clear" w:color="auto" w:fill="F2F2F2" w:themeFill="background1" w:themeFillShade="F2"/>
          </w:tcPr>
          <w:p w14:paraId="62784201" w14:textId="77777777" w:rsidR="00D55AFA" w:rsidRPr="005A516B" w:rsidRDefault="00D55AFA" w:rsidP="00330050"/>
        </w:tc>
        <w:tc>
          <w:tcPr>
            <w:tcW w:w="2070" w:type="dxa"/>
            <w:tcBorders>
              <w:top w:val="single" w:sz="4" w:space="0" w:color="auto"/>
              <w:bottom w:val="single" w:sz="4" w:space="0" w:color="auto"/>
            </w:tcBorders>
            <w:shd w:val="clear" w:color="auto" w:fill="F2F2F2" w:themeFill="background1" w:themeFillShade="F2"/>
          </w:tcPr>
          <w:p w14:paraId="3A88FFAC" w14:textId="77777777" w:rsidR="00D55AFA" w:rsidRPr="005A516B" w:rsidRDefault="00D55AFA" w:rsidP="00330050"/>
        </w:tc>
      </w:tr>
      <w:tr w:rsidR="000F2DF4" w:rsidRPr="005A516B" w14:paraId="346C829A" w14:textId="77777777" w:rsidTr="00F70390">
        <w:trPr>
          <w:trHeight w:val="360"/>
        </w:trPr>
        <w:tc>
          <w:tcPr>
            <w:tcW w:w="1072" w:type="dxa"/>
            <w:tcBorders>
              <w:top w:val="single" w:sz="4" w:space="0" w:color="auto"/>
            </w:tcBorders>
          </w:tcPr>
          <w:p w14:paraId="0EF995B9" w14:textId="77777777" w:rsidR="000F2DF4" w:rsidRPr="005A516B" w:rsidRDefault="000F2DF4" w:rsidP="00490804">
            <w:r w:rsidRPr="005A516B">
              <w:t>Full Name</w:t>
            </w:r>
            <w:r w:rsidR="004A4198" w:rsidRPr="005A516B">
              <w:t>:</w:t>
            </w:r>
          </w:p>
        </w:tc>
        <w:tc>
          <w:tcPr>
            <w:tcW w:w="5588" w:type="dxa"/>
            <w:tcBorders>
              <w:top w:val="single" w:sz="4" w:space="0" w:color="auto"/>
              <w:bottom w:val="single" w:sz="4" w:space="0" w:color="auto"/>
            </w:tcBorders>
          </w:tcPr>
          <w:p w14:paraId="17F19D6C" w14:textId="77777777" w:rsidR="000F2DF4" w:rsidRPr="005A516B" w:rsidRDefault="000F2DF4" w:rsidP="00A211B2">
            <w:pPr>
              <w:pStyle w:val="FieldText"/>
            </w:pPr>
          </w:p>
        </w:tc>
        <w:tc>
          <w:tcPr>
            <w:tcW w:w="1350" w:type="dxa"/>
            <w:tcBorders>
              <w:top w:val="single" w:sz="4" w:space="0" w:color="auto"/>
              <w:bottom w:val="single" w:sz="4" w:space="0" w:color="auto"/>
            </w:tcBorders>
          </w:tcPr>
          <w:p w14:paraId="2B30E917" w14:textId="77777777" w:rsidR="000F2DF4" w:rsidRPr="005A516B" w:rsidRDefault="000D2539" w:rsidP="00490804">
            <w:pPr>
              <w:pStyle w:val="Heading4"/>
            </w:pPr>
            <w:r w:rsidRPr="005A516B">
              <w:t>Relationship</w:t>
            </w:r>
            <w:r w:rsidR="000F2DF4" w:rsidRPr="005A516B">
              <w:t>:</w:t>
            </w:r>
          </w:p>
        </w:tc>
        <w:tc>
          <w:tcPr>
            <w:tcW w:w="2070" w:type="dxa"/>
            <w:tcBorders>
              <w:top w:val="single" w:sz="4" w:space="0" w:color="auto"/>
              <w:bottom w:val="single" w:sz="4" w:space="0" w:color="auto"/>
            </w:tcBorders>
          </w:tcPr>
          <w:p w14:paraId="0E6ADB52" w14:textId="77777777" w:rsidR="000F2DF4" w:rsidRPr="005A516B" w:rsidRDefault="000F2DF4" w:rsidP="00A211B2">
            <w:pPr>
              <w:pStyle w:val="FieldText"/>
            </w:pPr>
          </w:p>
        </w:tc>
      </w:tr>
      <w:tr w:rsidR="00F70390" w:rsidRPr="005A516B" w14:paraId="3B8C0907" w14:textId="77777777" w:rsidTr="00E92C45">
        <w:trPr>
          <w:trHeight w:val="360"/>
        </w:trPr>
        <w:tc>
          <w:tcPr>
            <w:tcW w:w="1072" w:type="dxa"/>
          </w:tcPr>
          <w:p w14:paraId="41DB0F0F" w14:textId="77777777" w:rsidR="00F70390" w:rsidRPr="005A516B" w:rsidRDefault="00F70390" w:rsidP="00490804">
            <w:r w:rsidRPr="005A516B">
              <w:t>Company:</w:t>
            </w:r>
          </w:p>
        </w:tc>
        <w:tc>
          <w:tcPr>
            <w:tcW w:w="9008" w:type="dxa"/>
            <w:gridSpan w:val="3"/>
            <w:tcBorders>
              <w:top w:val="single" w:sz="4" w:space="0" w:color="auto"/>
              <w:bottom w:val="single" w:sz="4" w:space="0" w:color="auto"/>
            </w:tcBorders>
          </w:tcPr>
          <w:p w14:paraId="4CD5A79D" w14:textId="77777777" w:rsidR="00F70390" w:rsidRPr="005A516B" w:rsidRDefault="00F70390" w:rsidP="00682C69">
            <w:pPr>
              <w:pStyle w:val="FieldText"/>
            </w:pPr>
          </w:p>
        </w:tc>
      </w:tr>
      <w:tr w:rsidR="00D55AFA" w:rsidRPr="005A516B" w14:paraId="13BA937B" w14:textId="77777777" w:rsidTr="00BD103E">
        <w:trPr>
          <w:trHeight w:hRule="exact" w:val="144"/>
        </w:trPr>
        <w:tc>
          <w:tcPr>
            <w:tcW w:w="1072" w:type="dxa"/>
            <w:tcBorders>
              <w:top w:val="single" w:sz="4" w:space="0" w:color="auto"/>
              <w:bottom w:val="single" w:sz="4" w:space="0" w:color="auto"/>
            </w:tcBorders>
            <w:shd w:val="clear" w:color="auto" w:fill="F2F2F2" w:themeFill="background1" w:themeFillShade="F2"/>
          </w:tcPr>
          <w:p w14:paraId="2C71AB41" w14:textId="77777777" w:rsidR="00D55AFA" w:rsidRPr="005A516B" w:rsidRDefault="00D55AFA" w:rsidP="00330050"/>
        </w:tc>
        <w:tc>
          <w:tcPr>
            <w:tcW w:w="5588" w:type="dxa"/>
            <w:tcBorders>
              <w:top w:val="single" w:sz="4" w:space="0" w:color="auto"/>
              <w:bottom w:val="single" w:sz="4" w:space="0" w:color="auto"/>
            </w:tcBorders>
            <w:shd w:val="clear" w:color="auto" w:fill="F2F2F2" w:themeFill="background1" w:themeFillShade="F2"/>
          </w:tcPr>
          <w:p w14:paraId="1FC39BB5" w14:textId="77777777" w:rsidR="00D55AFA" w:rsidRPr="005A516B" w:rsidRDefault="00D55AFA" w:rsidP="00330050"/>
        </w:tc>
        <w:tc>
          <w:tcPr>
            <w:tcW w:w="1350" w:type="dxa"/>
            <w:tcBorders>
              <w:top w:val="single" w:sz="4" w:space="0" w:color="auto"/>
              <w:bottom w:val="single" w:sz="4" w:space="0" w:color="auto"/>
            </w:tcBorders>
            <w:shd w:val="clear" w:color="auto" w:fill="F2F2F2" w:themeFill="background1" w:themeFillShade="F2"/>
          </w:tcPr>
          <w:p w14:paraId="2E391FFC" w14:textId="77777777" w:rsidR="00D55AFA" w:rsidRPr="005A516B" w:rsidRDefault="00D55AFA" w:rsidP="00330050"/>
        </w:tc>
        <w:tc>
          <w:tcPr>
            <w:tcW w:w="2070" w:type="dxa"/>
            <w:tcBorders>
              <w:top w:val="single" w:sz="4" w:space="0" w:color="auto"/>
              <w:bottom w:val="single" w:sz="4" w:space="0" w:color="auto"/>
            </w:tcBorders>
            <w:shd w:val="clear" w:color="auto" w:fill="F2F2F2" w:themeFill="background1" w:themeFillShade="F2"/>
          </w:tcPr>
          <w:p w14:paraId="608CC6FC" w14:textId="77777777" w:rsidR="00D55AFA" w:rsidRPr="005A516B" w:rsidRDefault="00D55AFA" w:rsidP="00330050"/>
        </w:tc>
      </w:tr>
      <w:tr w:rsidR="000D2539" w:rsidRPr="005A516B" w14:paraId="79233750" w14:textId="77777777" w:rsidTr="00BD103E">
        <w:trPr>
          <w:trHeight w:val="360"/>
        </w:trPr>
        <w:tc>
          <w:tcPr>
            <w:tcW w:w="1072" w:type="dxa"/>
            <w:tcBorders>
              <w:top w:val="single" w:sz="4" w:space="0" w:color="auto"/>
            </w:tcBorders>
          </w:tcPr>
          <w:p w14:paraId="77B898AB" w14:textId="77777777" w:rsidR="000D2539" w:rsidRPr="005A516B" w:rsidRDefault="000D2539" w:rsidP="00490804">
            <w:r w:rsidRPr="005A516B">
              <w:t>Full Name:</w:t>
            </w:r>
          </w:p>
        </w:tc>
        <w:tc>
          <w:tcPr>
            <w:tcW w:w="5588" w:type="dxa"/>
            <w:tcBorders>
              <w:top w:val="single" w:sz="4" w:space="0" w:color="auto"/>
              <w:bottom w:val="single" w:sz="4" w:space="0" w:color="auto"/>
            </w:tcBorders>
          </w:tcPr>
          <w:p w14:paraId="7FC5C0CB" w14:textId="77777777" w:rsidR="000D2539" w:rsidRPr="005A516B" w:rsidRDefault="000D2539" w:rsidP="00607FED">
            <w:pPr>
              <w:pStyle w:val="FieldText"/>
              <w:keepLines/>
            </w:pPr>
          </w:p>
        </w:tc>
        <w:tc>
          <w:tcPr>
            <w:tcW w:w="1350" w:type="dxa"/>
            <w:tcBorders>
              <w:top w:val="single" w:sz="4" w:space="0" w:color="auto"/>
            </w:tcBorders>
          </w:tcPr>
          <w:p w14:paraId="60822281" w14:textId="77777777" w:rsidR="000D2539" w:rsidRPr="005A516B" w:rsidRDefault="000D2539" w:rsidP="00490804">
            <w:pPr>
              <w:pStyle w:val="Heading4"/>
            </w:pPr>
            <w:r w:rsidRPr="005A516B">
              <w:t>Relationship:</w:t>
            </w:r>
          </w:p>
        </w:tc>
        <w:tc>
          <w:tcPr>
            <w:tcW w:w="2070" w:type="dxa"/>
            <w:tcBorders>
              <w:top w:val="single" w:sz="4" w:space="0" w:color="auto"/>
              <w:bottom w:val="single" w:sz="4" w:space="0" w:color="auto"/>
            </w:tcBorders>
          </w:tcPr>
          <w:p w14:paraId="7B72AB51" w14:textId="77777777" w:rsidR="000D2539" w:rsidRPr="005A516B" w:rsidRDefault="000D2539" w:rsidP="00607FED">
            <w:pPr>
              <w:pStyle w:val="FieldText"/>
              <w:keepLines/>
            </w:pPr>
          </w:p>
        </w:tc>
      </w:tr>
      <w:tr w:rsidR="00F70390" w:rsidRPr="005A516B" w14:paraId="6157B962" w14:textId="77777777" w:rsidTr="00514B76">
        <w:trPr>
          <w:trHeight w:val="360"/>
        </w:trPr>
        <w:tc>
          <w:tcPr>
            <w:tcW w:w="1072" w:type="dxa"/>
          </w:tcPr>
          <w:p w14:paraId="570DDFB0" w14:textId="77777777" w:rsidR="00F70390" w:rsidRPr="005A516B" w:rsidRDefault="00F70390" w:rsidP="00490804">
            <w:r w:rsidRPr="005A516B">
              <w:t>Company:</w:t>
            </w:r>
          </w:p>
        </w:tc>
        <w:tc>
          <w:tcPr>
            <w:tcW w:w="9008" w:type="dxa"/>
            <w:gridSpan w:val="3"/>
            <w:tcBorders>
              <w:top w:val="single" w:sz="4" w:space="0" w:color="auto"/>
              <w:bottom w:val="single" w:sz="4" w:space="0" w:color="auto"/>
            </w:tcBorders>
          </w:tcPr>
          <w:p w14:paraId="77F3DC4F" w14:textId="77777777" w:rsidR="00F70390" w:rsidRPr="005A516B" w:rsidRDefault="00F70390" w:rsidP="00607FED">
            <w:pPr>
              <w:pStyle w:val="FieldText"/>
              <w:keepLines/>
            </w:pPr>
          </w:p>
        </w:tc>
      </w:tr>
    </w:tbl>
    <w:p w14:paraId="16C037E1" w14:textId="739113E4" w:rsidR="00F70390" w:rsidRPr="005A516B" w:rsidRDefault="00F70390" w:rsidP="00F70390">
      <w:pPr>
        <w:pStyle w:val="Heading2"/>
      </w:pPr>
      <w:r w:rsidRPr="005A516B">
        <w:t>Documentation of CECs</w:t>
      </w:r>
    </w:p>
    <w:tbl>
      <w:tblPr>
        <w:tblStyle w:val="PlainTable31"/>
        <w:tblW w:w="5000" w:type="pct"/>
        <w:tblLayout w:type="fixed"/>
        <w:tblLook w:val="0620" w:firstRow="1" w:lastRow="0" w:firstColumn="0" w:lastColumn="0" w:noHBand="1" w:noVBand="1"/>
      </w:tblPr>
      <w:tblGrid>
        <w:gridCol w:w="10080"/>
      </w:tblGrid>
      <w:tr w:rsidR="00F70390" w:rsidRPr="005A516B" w14:paraId="0BFD23AA" w14:textId="77777777" w:rsidTr="009321C7">
        <w:trPr>
          <w:cnfStyle w:val="100000000000" w:firstRow="1" w:lastRow="0" w:firstColumn="0" w:lastColumn="0" w:oddVBand="0" w:evenVBand="0" w:oddHBand="0" w:evenHBand="0" w:firstRowFirstColumn="0" w:firstRowLastColumn="0" w:lastRowFirstColumn="0" w:lastRowLastColumn="0"/>
          <w:trHeight w:val="432"/>
        </w:trPr>
        <w:tc>
          <w:tcPr>
            <w:tcW w:w="10080" w:type="dxa"/>
          </w:tcPr>
          <w:p w14:paraId="0182A4E9" w14:textId="3F628228" w:rsidR="00F70390" w:rsidRPr="005A516B" w:rsidRDefault="00F70390" w:rsidP="00F70390">
            <w:r w:rsidRPr="005A516B">
              <w:t>The ANCDS CEC Documentation Form must be completed to verify continuing education completed during the past three years</w:t>
            </w:r>
            <w:r w:rsidR="00741AE5">
              <w:t>.</w:t>
            </w:r>
          </w:p>
        </w:tc>
      </w:tr>
    </w:tbl>
    <w:p w14:paraId="59B5061E" w14:textId="4FB6B91B" w:rsidR="00F70390" w:rsidRPr="005A516B" w:rsidRDefault="00F70390" w:rsidP="00F70390">
      <w:pPr>
        <w:pStyle w:val="Heading2"/>
      </w:pPr>
      <w:r w:rsidRPr="005A516B">
        <w:t>Payments of Fees</w:t>
      </w:r>
    </w:p>
    <w:tbl>
      <w:tblPr>
        <w:tblStyle w:val="PlainTable31"/>
        <w:tblW w:w="5000" w:type="pct"/>
        <w:tblLayout w:type="fixed"/>
        <w:tblLook w:val="0620" w:firstRow="1" w:lastRow="0" w:firstColumn="0" w:lastColumn="0" w:noHBand="1" w:noVBand="1"/>
      </w:tblPr>
      <w:tblGrid>
        <w:gridCol w:w="1890"/>
        <w:gridCol w:w="4860"/>
        <w:gridCol w:w="2070"/>
        <w:gridCol w:w="1260"/>
      </w:tblGrid>
      <w:tr w:rsidR="005839B6" w:rsidRPr="005A516B" w14:paraId="24CBCD65" w14:textId="77777777" w:rsidTr="00FA3DEC">
        <w:trPr>
          <w:cnfStyle w:val="100000000000" w:firstRow="1" w:lastRow="0" w:firstColumn="0" w:lastColumn="0" w:oddVBand="0" w:evenVBand="0" w:oddHBand="0" w:evenHBand="0" w:firstRowFirstColumn="0" w:firstRowLastColumn="0" w:lastRowFirstColumn="0" w:lastRowLastColumn="0"/>
          <w:trHeight w:val="432"/>
        </w:trPr>
        <w:tc>
          <w:tcPr>
            <w:tcW w:w="8820" w:type="dxa"/>
            <w:gridSpan w:val="3"/>
            <w:tcBorders>
              <w:bottom w:val="none" w:sz="0" w:space="0" w:color="auto"/>
            </w:tcBorders>
          </w:tcPr>
          <w:p w14:paraId="5FB5C563" w14:textId="25323D69" w:rsidR="00967223" w:rsidRDefault="005839B6" w:rsidP="005839B6">
            <w:pPr>
              <w:pStyle w:val="Heading4"/>
              <w:jc w:val="left"/>
              <w:rPr>
                <w:b/>
                <w:bCs w:val="0"/>
              </w:rPr>
            </w:pPr>
            <w:r w:rsidRPr="005A516B">
              <w:rPr>
                <w:b/>
              </w:rPr>
              <w:t>Certification Application Fee Enclosed</w:t>
            </w:r>
            <w:r w:rsidR="00967223">
              <w:rPr>
                <w:b/>
              </w:rPr>
              <w:t>. You may pay by credit card or check</w:t>
            </w:r>
            <w:r w:rsidRPr="005A516B">
              <w:rPr>
                <w:b/>
              </w:rPr>
              <w:t xml:space="preserve"> (make checks payable to “ANCDS”)</w:t>
            </w:r>
            <w:r w:rsidR="00967223">
              <w:rPr>
                <w:b/>
              </w:rPr>
              <w:t xml:space="preserve">. </w:t>
            </w:r>
            <w:r w:rsidR="008337E1">
              <w:rPr>
                <w:b/>
              </w:rPr>
              <w:t>See the following page for fees.</w:t>
            </w:r>
          </w:p>
          <w:p w14:paraId="67E35C63" w14:textId="77777777" w:rsidR="00967223" w:rsidRDefault="00967223" w:rsidP="005839B6">
            <w:pPr>
              <w:pStyle w:val="Heading4"/>
              <w:jc w:val="left"/>
              <w:rPr>
                <w:b/>
                <w:bCs w:val="0"/>
              </w:rPr>
            </w:pPr>
          </w:p>
          <w:p w14:paraId="3CF0D240" w14:textId="4F9C20B8" w:rsidR="008337E1" w:rsidRDefault="008337E1" w:rsidP="008337E1">
            <w:pPr>
              <w:pStyle w:val="Heading4"/>
              <w:spacing w:line="360" w:lineRule="auto"/>
              <w:jc w:val="left"/>
            </w:pPr>
            <w:r w:rsidRPr="008337E1">
              <w:rPr>
                <w:bCs w:val="0"/>
              </w:rPr>
              <w:t>Credit card information:</w:t>
            </w:r>
          </w:p>
          <w:p w14:paraId="33A01E11" w14:textId="65EA1302" w:rsidR="00566FC3" w:rsidRPr="00566FC3" w:rsidRDefault="00566FC3" w:rsidP="00566FC3">
            <w:pPr>
              <w:spacing w:line="360" w:lineRule="auto"/>
            </w:pPr>
            <w:r>
              <w:t>Credit card type (e.g. Visa, Discover) __________________________________</w:t>
            </w:r>
          </w:p>
          <w:p w14:paraId="1B08522C" w14:textId="33C979EE" w:rsidR="008337E1" w:rsidRPr="008337E1" w:rsidRDefault="008337E1" w:rsidP="00566FC3">
            <w:pPr>
              <w:pStyle w:val="Heading4"/>
              <w:spacing w:line="360" w:lineRule="auto"/>
              <w:jc w:val="left"/>
              <w:rPr>
                <w:bCs w:val="0"/>
              </w:rPr>
            </w:pPr>
            <w:r w:rsidRPr="008337E1">
              <w:rPr>
                <w:bCs w:val="0"/>
              </w:rPr>
              <w:t>Name as it appears on your card: ____________________________________</w:t>
            </w:r>
            <w:r>
              <w:rPr>
                <w:bCs w:val="0"/>
              </w:rPr>
              <w:t>_</w:t>
            </w:r>
          </w:p>
          <w:p w14:paraId="2CE233CC" w14:textId="48F88EBA" w:rsidR="008337E1" w:rsidRPr="008337E1" w:rsidRDefault="008337E1" w:rsidP="008337E1">
            <w:pPr>
              <w:pStyle w:val="Heading4"/>
              <w:spacing w:line="360" w:lineRule="auto"/>
              <w:jc w:val="left"/>
              <w:rPr>
                <w:bCs w:val="0"/>
              </w:rPr>
            </w:pPr>
            <w:r w:rsidRPr="008337E1">
              <w:rPr>
                <w:bCs w:val="0"/>
              </w:rPr>
              <w:t>Credit card number</w:t>
            </w:r>
            <w:r>
              <w:rPr>
                <w:bCs w:val="0"/>
              </w:rPr>
              <w:t>: ________________________________________________</w:t>
            </w:r>
          </w:p>
          <w:p w14:paraId="3CC35054" w14:textId="66282EA3" w:rsidR="005839B6" w:rsidRDefault="008337E1" w:rsidP="00E96EEC">
            <w:pPr>
              <w:pStyle w:val="Heading4"/>
              <w:spacing w:line="360" w:lineRule="auto"/>
              <w:jc w:val="left"/>
              <w:rPr>
                <w:b/>
                <w:bCs w:val="0"/>
              </w:rPr>
            </w:pPr>
            <w:r>
              <w:rPr>
                <w:bCs w:val="0"/>
              </w:rPr>
              <w:t>Security code: _____________ Expiration date: __________________________</w:t>
            </w:r>
            <w:r w:rsidR="00967223">
              <w:rPr>
                <w:b/>
              </w:rPr>
              <w:t xml:space="preserve"> </w:t>
            </w:r>
          </w:p>
          <w:p w14:paraId="2805B08E" w14:textId="77777777" w:rsidR="00E96EEC" w:rsidRDefault="00E96EEC" w:rsidP="00E96EEC">
            <w:pPr>
              <w:spacing w:line="360" w:lineRule="auto"/>
              <w:rPr>
                <w:bCs w:val="0"/>
              </w:rPr>
            </w:pPr>
          </w:p>
          <w:p w14:paraId="2E92175B" w14:textId="4FEF3D0B" w:rsidR="00E96EEC" w:rsidRDefault="00E96EEC" w:rsidP="00E96EEC">
            <w:pPr>
              <w:spacing w:line="360" w:lineRule="auto"/>
              <w:rPr>
                <w:bCs w:val="0"/>
              </w:rPr>
            </w:pPr>
            <w:r>
              <w:t>Billing address: ____________________________________________________</w:t>
            </w:r>
          </w:p>
          <w:p w14:paraId="66531DD6" w14:textId="0DECEF77" w:rsidR="00E96EEC" w:rsidRPr="00E96EEC" w:rsidRDefault="00E96EEC" w:rsidP="00E96EEC">
            <w:pPr>
              <w:spacing w:line="360" w:lineRule="auto"/>
            </w:pPr>
            <w:r>
              <w:t xml:space="preserve">                         ____________________________________________________</w:t>
            </w:r>
          </w:p>
          <w:p w14:paraId="5065001C" w14:textId="77777777" w:rsidR="008337E1" w:rsidRDefault="008337E1" w:rsidP="008337E1">
            <w:pPr>
              <w:rPr>
                <w:bCs w:val="0"/>
              </w:rPr>
            </w:pPr>
          </w:p>
          <w:p w14:paraId="51CBB51D" w14:textId="2BED79C3" w:rsidR="008337E1" w:rsidRPr="008337E1" w:rsidRDefault="008337E1" w:rsidP="008337E1"/>
        </w:tc>
        <w:tc>
          <w:tcPr>
            <w:tcW w:w="1260" w:type="dxa"/>
            <w:tcBorders>
              <w:bottom w:val="none" w:sz="0" w:space="0" w:color="auto"/>
            </w:tcBorders>
          </w:tcPr>
          <w:p w14:paraId="0EEFE90A" w14:textId="1DB26702" w:rsidR="005839B6" w:rsidRPr="005A516B" w:rsidRDefault="005839B6" w:rsidP="00124058">
            <w:pPr>
              <w:pStyle w:val="FieldText"/>
              <w:jc w:val="center"/>
            </w:pPr>
          </w:p>
        </w:tc>
      </w:tr>
      <w:tr w:rsidR="00F70390" w:rsidRPr="005A516B" w14:paraId="2EB0374F" w14:textId="77777777" w:rsidTr="00FD73E7">
        <w:trPr>
          <w:trHeight w:val="360"/>
        </w:trPr>
        <w:tc>
          <w:tcPr>
            <w:tcW w:w="1890" w:type="dxa"/>
          </w:tcPr>
          <w:p w14:paraId="39936E57" w14:textId="77777777" w:rsidR="00F70390" w:rsidRPr="005A516B" w:rsidRDefault="00F70390" w:rsidP="00124058"/>
        </w:tc>
        <w:tc>
          <w:tcPr>
            <w:tcW w:w="4860" w:type="dxa"/>
          </w:tcPr>
          <w:p w14:paraId="67FCC07E" w14:textId="77777777" w:rsidR="00F70390" w:rsidRPr="005A516B" w:rsidRDefault="00F70390" w:rsidP="00124058">
            <w:pPr>
              <w:pStyle w:val="FieldText"/>
            </w:pPr>
          </w:p>
        </w:tc>
        <w:tc>
          <w:tcPr>
            <w:tcW w:w="2070" w:type="dxa"/>
          </w:tcPr>
          <w:p w14:paraId="66718726" w14:textId="0B4BC55C" w:rsidR="00F70390" w:rsidRPr="005A516B" w:rsidRDefault="005839B6" w:rsidP="00124058">
            <w:pPr>
              <w:pStyle w:val="Heading4"/>
            </w:pPr>
            <w:r w:rsidRPr="005A516B">
              <w:t xml:space="preserve">ANCDS member </w:t>
            </w:r>
          </w:p>
        </w:tc>
        <w:tc>
          <w:tcPr>
            <w:tcW w:w="1260" w:type="dxa"/>
          </w:tcPr>
          <w:p w14:paraId="2C5AB3CB" w14:textId="638A004E" w:rsidR="00F70390" w:rsidRPr="005A516B" w:rsidRDefault="005839B6" w:rsidP="005839B6">
            <w:pPr>
              <w:pStyle w:val="FieldText"/>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r w:rsidRPr="005A516B">
              <w:t xml:space="preserve"> US $125</w:t>
            </w:r>
          </w:p>
        </w:tc>
      </w:tr>
      <w:tr w:rsidR="005839B6" w:rsidRPr="005A516B" w14:paraId="6152CA84" w14:textId="77777777" w:rsidTr="00FA3DEC">
        <w:trPr>
          <w:trHeight w:val="360"/>
        </w:trPr>
        <w:tc>
          <w:tcPr>
            <w:tcW w:w="1890" w:type="dxa"/>
          </w:tcPr>
          <w:p w14:paraId="39468CE5" w14:textId="77777777" w:rsidR="005839B6" w:rsidRPr="005A516B" w:rsidRDefault="005839B6" w:rsidP="005839B6"/>
        </w:tc>
        <w:tc>
          <w:tcPr>
            <w:tcW w:w="4860" w:type="dxa"/>
          </w:tcPr>
          <w:p w14:paraId="6297F3B2" w14:textId="77777777" w:rsidR="005839B6" w:rsidRPr="005A516B" w:rsidRDefault="005839B6" w:rsidP="005839B6">
            <w:pPr>
              <w:pStyle w:val="FieldText"/>
            </w:pPr>
          </w:p>
        </w:tc>
        <w:tc>
          <w:tcPr>
            <w:tcW w:w="2070" w:type="dxa"/>
          </w:tcPr>
          <w:p w14:paraId="7A6CF0F1" w14:textId="23A8B0FE" w:rsidR="005839B6" w:rsidRPr="005A516B" w:rsidRDefault="005839B6" w:rsidP="005839B6">
            <w:pPr>
              <w:pStyle w:val="Heading4"/>
            </w:pPr>
            <w:r w:rsidRPr="005A516B">
              <w:t>ANCDS non-member</w:t>
            </w:r>
          </w:p>
        </w:tc>
        <w:tc>
          <w:tcPr>
            <w:tcW w:w="1260" w:type="dxa"/>
          </w:tcPr>
          <w:p w14:paraId="4064425D" w14:textId="120DD33A" w:rsidR="005839B6" w:rsidRPr="005A516B" w:rsidRDefault="005839B6" w:rsidP="005839B6">
            <w:pPr>
              <w:pStyle w:val="FieldText"/>
            </w:pPr>
            <w:r w:rsidRPr="005A516B">
              <w:fldChar w:fldCharType="begin">
                <w:ffData>
                  <w:name w:val="Check3"/>
                  <w:enabled/>
                  <w:calcOnExit w:val="0"/>
                  <w:checkBox>
                    <w:sizeAuto/>
                    <w:default w:val="0"/>
                  </w:checkBox>
                </w:ffData>
              </w:fldChar>
            </w:r>
            <w:r w:rsidRPr="005A516B">
              <w:instrText xml:space="preserve"> FORMCHECKBOX </w:instrText>
            </w:r>
            <w:r w:rsidRPr="005A516B">
              <w:fldChar w:fldCharType="separate"/>
            </w:r>
            <w:r w:rsidRPr="005A516B">
              <w:fldChar w:fldCharType="end"/>
            </w:r>
            <w:r w:rsidRPr="005A516B">
              <w:t xml:space="preserve"> US $210</w:t>
            </w:r>
          </w:p>
        </w:tc>
      </w:tr>
      <w:tr w:rsidR="005839B6" w:rsidRPr="005A516B" w14:paraId="5A249B85" w14:textId="77777777" w:rsidTr="00FD73E7">
        <w:trPr>
          <w:trHeight w:val="360"/>
        </w:trPr>
        <w:tc>
          <w:tcPr>
            <w:tcW w:w="10080" w:type="dxa"/>
            <w:gridSpan w:val="4"/>
          </w:tcPr>
          <w:p w14:paraId="0768CA46" w14:textId="0934A76C" w:rsidR="005839B6" w:rsidRPr="005A516B" w:rsidRDefault="005839B6" w:rsidP="005839B6">
            <w:pPr>
              <w:ind w:left="114" w:right="-20"/>
            </w:pPr>
            <w:r w:rsidRPr="005A516B">
              <w:rPr>
                <w:rFonts w:ascii="Arial" w:eastAsia="Arial" w:hAnsi="Arial" w:cs="Arial"/>
                <w:spacing w:val="1"/>
                <w:sz w:val="16"/>
                <w:szCs w:val="16"/>
              </w:rPr>
              <w:t>No</w:t>
            </w:r>
            <w:r w:rsidRPr="005A516B">
              <w:rPr>
                <w:rFonts w:ascii="Arial" w:eastAsia="Arial" w:hAnsi="Arial" w:cs="Arial"/>
                <w:sz w:val="16"/>
                <w:szCs w:val="16"/>
              </w:rPr>
              <w:t>t</w:t>
            </w:r>
            <w:r w:rsidRPr="005A516B">
              <w:rPr>
                <w:rFonts w:ascii="Arial" w:eastAsia="Arial" w:hAnsi="Arial" w:cs="Arial"/>
                <w:spacing w:val="1"/>
                <w:sz w:val="16"/>
                <w:szCs w:val="16"/>
              </w:rPr>
              <w:t>e</w:t>
            </w:r>
            <w:r w:rsidRPr="005A516B">
              <w:rPr>
                <w:rFonts w:ascii="Arial" w:eastAsia="Arial" w:hAnsi="Arial" w:cs="Arial"/>
                <w:sz w:val="16"/>
                <w:szCs w:val="16"/>
              </w:rPr>
              <w:t>:</w:t>
            </w:r>
            <w:r w:rsidRPr="005A516B">
              <w:rPr>
                <w:rFonts w:ascii="Arial" w:eastAsia="Arial" w:hAnsi="Arial" w:cs="Arial"/>
                <w:spacing w:val="40"/>
                <w:sz w:val="16"/>
                <w:szCs w:val="16"/>
              </w:rPr>
              <w:t xml:space="preserve"> </w:t>
            </w:r>
            <w:r w:rsidRPr="005A516B">
              <w:rPr>
                <w:rFonts w:ascii="Arial" w:eastAsia="Arial" w:hAnsi="Arial" w:cs="Arial"/>
                <w:spacing w:val="1"/>
                <w:sz w:val="16"/>
                <w:szCs w:val="16"/>
              </w:rPr>
              <w:t>App</w:t>
            </w:r>
            <w:r w:rsidRPr="005A516B">
              <w:rPr>
                <w:rFonts w:ascii="Arial" w:eastAsia="Arial" w:hAnsi="Arial" w:cs="Arial"/>
                <w:sz w:val="16"/>
                <w:szCs w:val="16"/>
              </w:rPr>
              <w:t>li</w:t>
            </w:r>
            <w:r w:rsidRPr="005A516B">
              <w:rPr>
                <w:rFonts w:ascii="Arial" w:eastAsia="Arial" w:hAnsi="Arial" w:cs="Arial"/>
                <w:spacing w:val="1"/>
                <w:sz w:val="16"/>
                <w:szCs w:val="16"/>
              </w:rPr>
              <w:t>can</w:t>
            </w:r>
            <w:r w:rsidRPr="005A516B">
              <w:rPr>
                <w:rFonts w:ascii="Arial" w:eastAsia="Arial" w:hAnsi="Arial" w:cs="Arial"/>
                <w:sz w:val="16"/>
                <w:szCs w:val="16"/>
              </w:rPr>
              <w:t>ts</w:t>
            </w:r>
            <w:r w:rsidRPr="005A516B">
              <w:rPr>
                <w:rFonts w:ascii="Arial" w:eastAsia="Arial" w:hAnsi="Arial" w:cs="Arial"/>
                <w:spacing w:val="-8"/>
                <w:sz w:val="16"/>
                <w:szCs w:val="16"/>
              </w:rPr>
              <w:t xml:space="preserve"> </w:t>
            </w:r>
            <w:r w:rsidRPr="005A516B">
              <w:rPr>
                <w:rFonts w:ascii="Arial" w:eastAsia="Arial" w:hAnsi="Arial" w:cs="Arial"/>
                <w:sz w:val="16"/>
                <w:szCs w:val="16"/>
              </w:rPr>
              <w:t>f</w:t>
            </w:r>
            <w:r w:rsidRPr="005A516B">
              <w:rPr>
                <w:rFonts w:ascii="Arial" w:eastAsia="Arial" w:hAnsi="Arial" w:cs="Arial"/>
                <w:spacing w:val="1"/>
                <w:sz w:val="16"/>
                <w:szCs w:val="16"/>
              </w:rPr>
              <w:t>o</w:t>
            </w:r>
            <w:r w:rsidRPr="005A516B">
              <w:rPr>
                <w:rFonts w:ascii="Arial" w:eastAsia="Arial" w:hAnsi="Arial" w:cs="Arial"/>
                <w:sz w:val="16"/>
                <w:szCs w:val="16"/>
              </w:rPr>
              <w:t>r</w:t>
            </w:r>
            <w:r w:rsidRPr="005A516B">
              <w:rPr>
                <w:rFonts w:ascii="Arial" w:eastAsia="Arial" w:hAnsi="Arial" w:cs="Arial"/>
                <w:spacing w:val="-1"/>
                <w:sz w:val="16"/>
                <w:szCs w:val="16"/>
              </w:rPr>
              <w:t xml:space="preserve"> </w:t>
            </w:r>
            <w:r w:rsidRPr="005A516B">
              <w:rPr>
                <w:rFonts w:ascii="Arial" w:eastAsia="Arial" w:hAnsi="Arial" w:cs="Arial"/>
                <w:spacing w:val="1"/>
                <w:sz w:val="16"/>
                <w:szCs w:val="16"/>
              </w:rPr>
              <w:t>Boar</w:t>
            </w:r>
            <w:r w:rsidRPr="005A516B">
              <w:rPr>
                <w:rFonts w:ascii="Arial" w:eastAsia="Arial" w:hAnsi="Arial" w:cs="Arial"/>
                <w:sz w:val="16"/>
                <w:szCs w:val="16"/>
              </w:rPr>
              <w:t>d</w:t>
            </w:r>
            <w:r w:rsidRPr="005A516B">
              <w:rPr>
                <w:rFonts w:ascii="Arial" w:eastAsia="Arial" w:hAnsi="Arial" w:cs="Arial"/>
                <w:spacing w:val="-4"/>
                <w:sz w:val="16"/>
                <w:szCs w:val="16"/>
              </w:rPr>
              <w:t xml:space="preserve"> </w:t>
            </w:r>
            <w:r w:rsidRPr="005A516B">
              <w:rPr>
                <w:rFonts w:ascii="Arial" w:eastAsia="Arial" w:hAnsi="Arial" w:cs="Arial"/>
                <w:spacing w:val="1"/>
                <w:sz w:val="16"/>
                <w:szCs w:val="16"/>
              </w:rPr>
              <w:t>Cer</w:t>
            </w:r>
            <w:r w:rsidRPr="005A516B">
              <w:rPr>
                <w:rFonts w:ascii="Arial" w:eastAsia="Arial" w:hAnsi="Arial" w:cs="Arial"/>
                <w:sz w:val="16"/>
                <w:szCs w:val="16"/>
              </w:rPr>
              <w:t>tif</w:t>
            </w:r>
            <w:r w:rsidRPr="005A516B">
              <w:rPr>
                <w:rFonts w:ascii="Arial" w:eastAsia="Arial" w:hAnsi="Arial" w:cs="Arial"/>
                <w:spacing w:val="1"/>
                <w:sz w:val="16"/>
                <w:szCs w:val="16"/>
              </w:rPr>
              <w:t>ic</w:t>
            </w:r>
            <w:r w:rsidRPr="005A516B">
              <w:rPr>
                <w:rFonts w:ascii="Arial" w:eastAsia="Arial" w:hAnsi="Arial" w:cs="Arial"/>
                <w:sz w:val="16"/>
                <w:szCs w:val="16"/>
              </w:rPr>
              <w:t>at</w:t>
            </w:r>
            <w:r w:rsidRPr="005A516B">
              <w:rPr>
                <w:rFonts w:ascii="Arial" w:eastAsia="Arial" w:hAnsi="Arial" w:cs="Arial"/>
                <w:spacing w:val="1"/>
                <w:sz w:val="16"/>
                <w:szCs w:val="16"/>
              </w:rPr>
              <w:t>i</w:t>
            </w:r>
            <w:r w:rsidRPr="005A516B">
              <w:rPr>
                <w:rFonts w:ascii="Arial" w:eastAsia="Arial" w:hAnsi="Arial" w:cs="Arial"/>
                <w:sz w:val="16"/>
                <w:szCs w:val="16"/>
              </w:rPr>
              <w:t>on</w:t>
            </w:r>
            <w:r w:rsidRPr="005A516B">
              <w:rPr>
                <w:rFonts w:ascii="Arial" w:eastAsia="Arial" w:hAnsi="Arial" w:cs="Arial"/>
                <w:spacing w:val="-8"/>
                <w:sz w:val="16"/>
                <w:szCs w:val="16"/>
              </w:rPr>
              <w:t xml:space="preserve"> </w:t>
            </w:r>
            <w:r w:rsidRPr="005A516B">
              <w:rPr>
                <w:rFonts w:ascii="Arial" w:eastAsia="Arial" w:hAnsi="Arial" w:cs="Arial"/>
                <w:spacing w:val="1"/>
                <w:sz w:val="16"/>
                <w:szCs w:val="16"/>
              </w:rPr>
              <w:t>wh</w:t>
            </w:r>
            <w:r w:rsidRPr="005A516B">
              <w:rPr>
                <w:rFonts w:ascii="Arial" w:eastAsia="Arial" w:hAnsi="Arial" w:cs="Arial"/>
                <w:sz w:val="16"/>
                <w:szCs w:val="16"/>
              </w:rPr>
              <w:t>o</w:t>
            </w:r>
            <w:r w:rsidRPr="005A516B">
              <w:rPr>
                <w:rFonts w:ascii="Arial" w:eastAsia="Arial" w:hAnsi="Arial" w:cs="Arial"/>
                <w:spacing w:val="43"/>
                <w:sz w:val="16"/>
                <w:szCs w:val="16"/>
              </w:rPr>
              <w:t xml:space="preserve"> </w:t>
            </w:r>
            <w:r w:rsidRPr="005A516B">
              <w:rPr>
                <w:rFonts w:ascii="Arial" w:eastAsia="Arial" w:hAnsi="Arial" w:cs="Arial"/>
                <w:spacing w:val="1"/>
                <w:sz w:val="16"/>
                <w:szCs w:val="16"/>
              </w:rPr>
              <w:t>a</w:t>
            </w:r>
            <w:r w:rsidRPr="005A516B">
              <w:rPr>
                <w:rFonts w:ascii="Arial" w:eastAsia="Arial" w:hAnsi="Arial" w:cs="Arial"/>
                <w:sz w:val="16"/>
                <w:szCs w:val="16"/>
              </w:rPr>
              <w:t>l</w:t>
            </w:r>
            <w:r w:rsidRPr="005A516B">
              <w:rPr>
                <w:rFonts w:ascii="Arial" w:eastAsia="Arial" w:hAnsi="Arial" w:cs="Arial"/>
                <w:spacing w:val="1"/>
                <w:sz w:val="16"/>
                <w:szCs w:val="16"/>
              </w:rPr>
              <w:t>s</w:t>
            </w:r>
            <w:r w:rsidRPr="005A516B">
              <w:rPr>
                <w:rFonts w:ascii="Arial" w:eastAsia="Arial" w:hAnsi="Arial" w:cs="Arial"/>
                <w:sz w:val="16"/>
                <w:szCs w:val="16"/>
              </w:rPr>
              <w:t>o</w:t>
            </w:r>
            <w:r w:rsidRPr="005A516B">
              <w:rPr>
                <w:rFonts w:ascii="Arial" w:eastAsia="Arial" w:hAnsi="Arial" w:cs="Arial"/>
                <w:spacing w:val="-2"/>
                <w:sz w:val="16"/>
                <w:szCs w:val="16"/>
              </w:rPr>
              <w:t xml:space="preserve"> </w:t>
            </w:r>
            <w:r w:rsidRPr="005A516B">
              <w:rPr>
                <w:rFonts w:ascii="Arial" w:eastAsia="Arial" w:hAnsi="Arial" w:cs="Arial"/>
                <w:spacing w:val="1"/>
                <w:sz w:val="16"/>
                <w:szCs w:val="16"/>
              </w:rPr>
              <w:t>w</w:t>
            </w:r>
            <w:r w:rsidRPr="005A516B">
              <w:rPr>
                <w:rFonts w:ascii="Arial" w:eastAsia="Arial" w:hAnsi="Arial" w:cs="Arial"/>
                <w:sz w:val="16"/>
                <w:szCs w:val="16"/>
              </w:rPr>
              <w:t>i</w:t>
            </w:r>
            <w:r w:rsidRPr="005A516B">
              <w:rPr>
                <w:rFonts w:ascii="Arial" w:eastAsia="Arial" w:hAnsi="Arial" w:cs="Arial"/>
                <w:spacing w:val="1"/>
                <w:sz w:val="16"/>
                <w:szCs w:val="16"/>
              </w:rPr>
              <w:t>s</w:t>
            </w:r>
            <w:r w:rsidRPr="005A516B">
              <w:rPr>
                <w:rFonts w:ascii="Arial" w:eastAsia="Arial" w:hAnsi="Arial" w:cs="Arial"/>
                <w:sz w:val="16"/>
                <w:szCs w:val="16"/>
              </w:rPr>
              <w:t>h</w:t>
            </w:r>
            <w:r w:rsidRPr="005A516B">
              <w:rPr>
                <w:rFonts w:ascii="Arial" w:eastAsia="Arial" w:hAnsi="Arial" w:cs="Arial"/>
                <w:spacing w:val="-2"/>
                <w:sz w:val="16"/>
                <w:szCs w:val="16"/>
              </w:rPr>
              <w:t xml:space="preserve"> </w:t>
            </w:r>
            <w:r w:rsidRPr="005A516B">
              <w:rPr>
                <w:rFonts w:ascii="Arial" w:eastAsia="Arial" w:hAnsi="Arial" w:cs="Arial"/>
                <w:sz w:val="16"/>
                <w:szCs w:val="16"/>
              </w:rPr>
              <w:t>to</w:t>
            </w:r>
            <w:r w:rsidRPr="005A516B">
              <w:rPr>
                <w:rFonts w:ascii="Arial" w:eastAsia="Arial" w:hAnsi="Arial" w:cs="Arial"/>
                <w:spacing w:val="-1"/>
                <w:sz w:val="16"/>
                <w:szCs w:val="16"/>
              </w:rPr>
              <w:t xml:space="preserve"> </w:t>
            </w:r>
            <w:r w:rsidRPr="005A516B">
              <w:rPr>
                <w:rFonts w:ascii="Arial" w:eastAsia="Arial" w:hAnsi="Arial" w:cs="Arial"/>
                <w:spacing w:val="1"/>
                <w:sz w:val="16"/>
                <w:szCs w:val="16"/>
              </w:rPr>
              <w:t>app</w:t>
            </w:r>
            <w:r w:rsidRPr="005A516B">
              <w:rPr>
                <w:rFonts w:ascii="Arial" w:eastAsia="Arial" w:hAnsi="Arial" w:cs="Arial"/>
                <w:sz w:val="16"/>
                <w:szCs w:val="16"/>
              </w:rPr>
              <w:t>ly</w:t>
            </w:r>
            <w:r w:rsidRPr="005A516B">
              <w:rPr>
                <w:rFonts w:ascii="Arial" w:eastAsia="Arial" w:hAnsi="Arial" w:cs="Arial"/>
                <w:spacing w:val="-3"/>
                <w:sz w:val="16"/>
                <w:szCs w:val="16"/>
              </w:rPr>
              <w:t xml:space="preserve"> </w:t>
            </w:r>
            <w:r w:rsidRPr="005A516B">
              <w:rPr>
                <w:rFonts w:ascii="Arial" w:eastAsia="Arial" w:hAnsi="Arial" w:cs="Arial"/>
                <w:sz w:val="16"/>
                <w:szCs w:val="16"/>
              </w:rPr>
              <w:t>f</w:t>
            </w:r>
            <w:r w:rsidRPr="005A516B">
              <w:rPr>
                <w:rFonts w:ascii="Arial" w:eastAsia="Arial" w:hAnsi="Arial" w:cs="Arial"/>
                <w:spacing w:val="1"/>
                <w:sz w:val="16"/>
                <w:szCs w:val="16"/>
              </w:rPr>
              <w:t>o</w:t>
            </w:r>
            <w:r w:rsidRPr="005A516B">
              <w:rPr>
                <w:rFonts w:ascii="Arial" w:eastAsia="Arial" w:hAnsi="Arial" w:cs="Arial"/>
                <w:sz w:val="16"/>
                <w:szCs w:val="16"/>
              </w:rPr>
              <w:t>r</w:t>
            </w:r>
            <w:r w:rsidRPr="005A516B">
              <w:rPr>
                <w:rFonts w:ascii="Arial" w:eastAsia="Arial" w:hAnsi="Arial" w:cs="Arial"/>
                <w:spacing w:val="-1"/>
                <w:sz w:val="16"/>
                <w:szCs w:val="16"/>
              </w:rPr>
              <w:t xml:space="preserve"> </w:t>
            </w:r>
            <w:r w:rsidRPr="005A516B">
              <w:rPr>
                <w:rFonts w:ascii="Arial" w:eastAsia="Arial" w:hAnsi="Arial" w:cs="Arial"/>
                <w:spacing w:val="1"/>
                <w:sz w:val="16"/>
                <w:szCs w:val="16"/>
              </w:rPr>
              <w:t>membersh</w:t>
            </w:r>
            <w:r w:rsidRPr="005A516B">
              <w:rPr>
                <w:rFonts w:ascii="Arial" w:eastAsia="Arial" w:hAnsi="Arial" w:cs="Arial"/>
                <w:sz w:val="16"/>
                <w:szCs w:val="16"/>
              </w:rPr>
              <w:t>ip</w:t>
            </w:r>
            <w:r w:rsidRPr="005A516B">
              <w:rPr>
                <w:rFonts w:ascii="Arial" w:eastAsia="Arial" w:hAnsi="Arial" w:cs="Arial"/>
                <w:spacing w:val="-8"/>
                <w:sz w:val="16"/>
                <w:szCs w:val="16"/>
              </w:rPr>
              <w:t xml:space="preserve"> </w:t>
            </w:r>
            <w:r w:rsidRPr="005A516B">
              <w:rPr>
                <w:rFonts w:ascii="Arial" w:eastAsia="Arial" w:hAnsi="Arial" w:cs="Arial"/>
                <w:sz w:val="16"/>
                <w:szCs w:val="16"/>
              </w:rPr>
              <w:t xml:space="preserve">in </w:t>
            </w:r>
            <w:r w:rsidRPr="005A516B">
              <w:rPr>
                <w:rFonts w:ascii="Arial" w:eastAsia="Arial" w:hAnsi="Arial" w:cs="Arial"/>
                <w:spacing w:val="1"/>
                <w:sz w:val="16"/>
                <w:szCs w:val="16"/>
              </w:rPr>
              <w:t>ANCD</w:t>
            </w:r>
            <w:r w:rsidRPr="005A516B">
              <w:rPr>
                <w:rFonts w:ascii="Arial" w:eastAsia="Arial" w:hAnsi="Arial" w:cs="Arial"/>
                <w:sz w:val="16"/>
                <w:szCs w:val="16"/>
              </w:rPr>
              <w:t>S</w:t>
            </w:r>
            <w:r w:rsidRPr="005A516B">
              <w:rPr>
                <w:rFonts w:ascii="Arial" w:eastAsia="Arial" w:hAnsi="Arial" w:cs="Arial"/>
                <w:spacing w:val="-6"/>
                <w:sz w:val="16"/>
                <w:szCs w:val="16"/>
              </w:rPr>
              <w:t xml:space="preserve"> </w:t>
            </w:r>
            <w:r w:rsidRPr="005A516B">
              <w:rPr>
                <w:rFonts w:ascii="Arial" w:eastAsia="Arial" w:hAnsi="Arial" w:cs="Arial"/>
                <w:spacing w:val="1"/>
                <w:sz w:val="16"/>
                <w:szCs w:val="16"/>
              </w:rPr>
              <w:t>mus</w:t>
            </w:r>
            <w:r w:rsidRPr="005A516B">
              <w:rPr>
                <w:rFonts w:ascii="Arial" w:eastAsia="Arial" w:hAnsi="Arial" w:cs="Arial"/>
                <w:sz w:val="16"/>
                <w:szCs w:val="16"/>
              </w:rPr>
              <w:t>t</w:t>
            </w:r>
            <w:r w:rsidRPr="005A516B">
              <w:rPr>
                <w:rFonts w:ascii="Arial" w:eastAsia="Arial" w:hAnsi="Arial" w:cs="Arial"/>
                <w:spacing w:val="-4"/>
                <w:sz w:val="16"/>
                <w:szCs w:val="16"/>
              </w:rPr>
              <w:t xml:space="preserve"> </w:t>
            </w:r>
            <w:r w:rsidRPr="005A516B">
              <w:rPr>
                <w:rFonts w:ascii="Arial" w:eastAsia="Arial" w:hAnsi="Arial" w:cs="Arial"/>
                <w:spacing w:val="1"/>
                <w:sz w:val="16"/>
                <w:szCs w:val="16"/>
              </w:rPr>
              <w:t>comp</w:t>
            </w:r>
            <w:r w:rsidRPr="005A516B">
              <w:rPr>
                <w:rFonts w:ascii="Arial" w:eastAsia="Arial" w:hAnsi="Arial" w:cs="Arial"/>
                <w:sz w:val="16"/>
                <w:szCs w:val="16"/>
              </w:rPr>
              <w:t>l</w:t>
            </w:r>
            <w:r w:rsidRPr="005A516B">
              <w:rPr>
                <w:rFonts w:ascii="Arial" w:eastAsia="Arial" w:hAnsi="Arial" w:cs="Arial"/>
                <w:spacing w:val="1"/>
                <w:sz w:val="16"/>
                <w:szCs w:val="16"/>
              </w:rPr>
              <w:t>e</w:t>
            </w:r>
            <w:r w:rsidRPr="005A516B">
              <w:rPr>
                <w:rFonts w:ascii="Arial" w:eastAsia="Arial" w:hAnsi="Arial" w:cs="Arial"/>
                <w:sz w:val="16"/>
                <w:szCs w:val="16"/>
              </w:rPr>
              <w:t>te</w:t>
            </w:r>
            <w:r w:rsidRPr="005A516B">
              <w:rPr>
                <w:rFonts w:ascii="Arial" w:eastAsia="Arial" w:hAnsi="Arial" w:cs="Arial"/>
                <w:spacing w:val="39"/>
                <w:sz w:val="16"/>
                <w:szCs w:val="16"/>
              </w:rPr>
              <w:t xml:space="preserve"> </w:t>
            </w:r>
            <w:r w:rsidRPr="005A516B">
              <w:rPr>
                <w:rFonts w:ascii="Arial" w:eastAsia="Arial" w:hAnsi="Arial" w:cs="Arial"/>
                <w:spacing w:val="1"/>
                <w:sz w:val="16"/>
                <w:szCs w:val="16"/>
              </w:rPr>
              <w:t>an</w:t>
            </w:r>
            <w:r w:rsidRPr="005A516B">
              <w:rPr>
                <w:rFonts w:ascii="Arial" w:eastAsia="Arial" w:hAnsi="Arial" w:cs="Arial"/>
                <w:sz w:val="16"/>
                <w:szCs w:val="16"/>
              </w:rPr>
              <w:t>d</w:t>
            </w:r>
            <w:r w:rsidRPr="005A516B">
              <w:rPr>
                <w:rFonts w:ascii="Arial" w:eastAsia="Arial" w:hAnsi="Arial" w:cs="Arial"/>
                <w:spacing w:val="-2"/>
                <w:sz w:val="16"/>
                <w:szCs w:val="16"/>
              </w:rPr>
              <w:t xml:space="preserve"> </w:t>
            </w:r>
            <w:r w:rsidRPr="005A516B">
              <w:rPr>
                <w:rFonts w:ascii="Arial" w:eastAsia="Arial" w:hAnsi="Arial" w:cs="Arial"/>
                <w:spacing w:val="1"/>
                <w:sz w:val="16"/>
                <w:szCs w:val="16"/>
              </w:rPr>
              <w:t>a</w:t>
            </w:r>
            <w:r w:rsidRPr="005A516B">
              <w:rPr>
                <w:rFonts w:ascii="Arial" w:eastAsia="Arial" w:hAnsi="Arial" w:cs="Arial"/>
                <w:sz w:val="16"/>
                <w:szCs w:val="16"/>
              </w:rPr>
              <w:t>tt</w:t>
            </w:r>
            <w:r w:rsidRPr="005A516B">
              <w:rPr>
                <w:rFonts w:ascii="Arial" w:eastAsia="Arial" w:hAnsi="Arial" w:cs="Arial"/>
                <w:spacing w:val="1"/>
                <w:sz w:val="16"/>
                <w:szCs w:val="16"/>
              </w:rPr>
              <w:t>ac</w:t>
            </w:r>
            <w:r w:rsidRPr="005A516B">
              <w:rPr>
                <w:rFonts w:ascii="Arial" w:eastAsia="Arial" w:hAnsi="Arial" w:cs="Arial"/>
                <w:sz w:val="16"/>
                <w:szCs w:val="16"/>
              </w:rPr>
              <w:t>h</w:t>
            </w:r>
            <w:r w:rsidRPr="005A516B">
              <w:rPr>
                <w:rFonts w:ascii="Arial" w:eastAsia="Arial" w:hAnsi="Arial" w:cs="Arial"/>
                <w:spacing w:val="-4"/>
                <w:sz w:val="16"/>
                <w:szCs w:val="16"/>
              </w:rPr>
              <w:t xml:space="preserve"> </w:t>
            </w:r>
            <w:r w:rsidRPr="005A516B">
              <w:rPr>
                <w:rFonts w:ascii="Arial" w:eastAsia="Arial" w:hAnsi="Arial" w:cs="Arial"/>
                <w:sz w:val="16"/>
                <w:szCs w:val="16"/>
              </w:rPr>
              <w:t>t</w:t>
            </w:r>
            <w:r w:rsidRPr="005A516B">
              <w:rPr>
                <w:rFonts w:ascii="Arial" w:eastAsia="Arial" w:hAnsi="Arial" w:cs="Arial"/>
                <w:spacing w:val="1"/>
                <w:sz w:val="16"/>
                <w:szCs w:val="16"/>
              </w:rPr>
              <w:t>h</w:t>
            </w:r>
            <w:r w:rsidRPr="005A516B">
              <w:rPr>
                <w:rFonts w:ascii="Arial" w:eastAsia="Arial" w:hAnsi="Arial" w:cs="Arial"/>
                <w:sz w:val="16"/>
                <w:szCs w:val="16"/>
              </w:rPr>
              <w:t>e</w:t>
            </w:r>
            <w:r w:rsidRPr="005A516B">
              <w:rPr>
                <w:rFonts w:ascii="Arial" w:eastAsia="Arial" w:hAnsi="Arial" w:cs="Arial"/>
                <w:spacing w:val="-2"/>
                <w:sz w:val="16"/>
                <w:szCs w:val="16"/>
              </w:rPr>
              <w:t xml:space="preserve"> </w:t>
            </w:r>
            <w:r w:rsidRPr="005A516B">
              <w:rPr>
                <w:rFonts w:ascii="Arial" w:eastAsia="Arial" w:hAnsi="Arial" w:cs="Arial"/>
                <w:spacing w:val="1"/>
                <w:sz w:val="16"/>
                <w:szCs w:val="16"/>
              </w:rPr>
              <w:t>App</w:t>
            </w:r>
            <w:r w:rsidRPr="005A516B">
              <w:rPr>
                <w:rFonts w:ascii="Arial" w:eastAsia="Arial" w:hAnsi="Arial" w:cs="Arial"/>
                <w:sz w:val="16"/>
                <w:szCs w:val="16"/>
              </w:rPr>
              <w:t>li</w:t>
            </w:r>
            <w:r w:rsidRPr="005A516B">
              <w:rPr>
                <w:rFonts w:ascii="Arial" w:eastAsia="Arial" w:hAnsi="Arial" w:cs="Arial"/>
                <w:spacing w:val="4"/>
                <w:sz w:val="16"/>
                <w:szCs w:val="16"/>
              </w:rPr>
              <w:t>c</w:t>
            </w:r>
            <w:r w:rsidRPr="005A516B">
              <w:rPr>
                <w:rFonts w:ascii="Arial" w:eastAsia="Arial" w:hAnsi="Arial" w:cs="Arial"/>
                <w:spacing w:val="1"/>
                <w:sz w:val="16"/>
                <w:szCs w:val="16"/>
              </w:rPr>
              <w:t>a</w:t>
            </w:r>
            <w:r w:rsidRPr="005A516B">
              <w:rPr>
                <w:rFonts w:ascii="Arial" w:eastAsia="Arial" w:hAnsi="Arial" w:cs="Arial"/>
                <w:sz w:val="16"/>
                <w:szCs w:val="16"/>
              </w:rPr>
              <w:t>ti</w:t>
            </w:r>
            <w:r w:rsidRPr="005A516B">
              <w:rPr>
                <w:rFonts w:ascii="Arial" w:eastAsia="Arial" w:hAnsi="Arial" w:cs="Arial"/>
                <w:spacing w:val="1"/>
                <w:sz w:val="16"/>
                <w:szCs w:val="16"/>
              </w:rPr>
              <w:t>o</w:t>
            </w:r>
            <w:r w:rsidRPr="005A516B">
              <w:rPr>
                <w:rFonts w:ascii="Arial" w:eastAsia="Arial" w:hAnsi="Arial" w:cs="Arial"/>
                <w:sz w:val="16"/>
                <w:szCs w:val="16"/>
              </w:rPr>
              <w:t>n</w:t>
            </w:r>
            <w:r w:rsidRPr="005A516B">
              <w:rPr>
                <w:rFonts w:ascii="Arial" w:eastAsia="Arial" w:hAnsi="Arial" w:cs="Arial"/>
                <w:spacing w:val="-9"/>
                <w:sz w:val="16"/>
                <w:szCs w:val="16"/>
              </w:rPr>
              <w:t xml:space="preserve"> </w:t>
            </w:r>
            <w:r w:rsidRPr="005A516B">
              <w:rPr>
                <w:rFonts w:ascii="Arial" w:eastAsia="Arial" w:hAnsi="Arial" w:cs="Arial"/>
                <w:sz w:val="16"/>
                <w:szCs w:val="16"/>
              </w:rPr>
              <w:t>f</w:t>
            </w:r>
            <w:r w:rsidRPr="005A516B">
              <w:rPr>
                <w:rFonts w:ascii="Arial" w:eastAsia="Arial" w:hAnsi="Arial" w:cs="Arial"/>
                <w:spacing w:val="1"/>
                <w:sz w:val="16"/>
                <w:szCs w:val="16"/>
              </w:rPr>
              <w:t>o</w:t>
            </w:r>
            <w:r w:rsidRPr="005A516B">
              <w:rPr>
                <w:rFonts w:ascii="Arial" w:eastAsia="Arial" w:hAnsi="Arial" w:cs="Arial"/>
                <w:sz w:val="16"/>
                <w:szCs w:val="16"/>
              </w:rPr>
              <w:t>r</w:t>
            </w:r>
            <w:r w:rsidRPr="005A516B">
              <w:rPr>
                <w:rFonts w:ascii="Arial" w:eastAsia="Arial" w:hAnsi="Arial" w:cs="Arial"/>
                <w:spacing w:val="-1"/>
                <w:sz w:val="16"/>
                <w:szCs w:val="16"/>
              </w:rPr>
              <w:t xml:space="preserve"> </w:t>
            </w:r>
            <w:r w:rsidRPr="005A516B">
              <w:rPr>
                <w:rFonts w:ascii="Arial" w:eastAsia="Arial" w:hAnsi="Arial" w:cs="Arial"/>
                <w:spacing w:val="1"/>
                <w:sz w:val="16"/>
                <w:szCs w:val="16"/>
              </w:rPr>
              <w:t>Membersh</w:t>
            </w:r>
            <w:r w:rsidRPr="005A516B">
              <w:rPr>
                <w:rFonts w:ascii="Arial" w:eastAsia="Arial" w:hAnsi="Arial" w:cs="Arial"/>
                <w:sz w:val="16"/>
                <w:szCs w:val="16"/>
              </w:rPr>
              <w:t>ip</w:t>
            </w:r>
            <w:r w:rsidRPr="005A516B">
              <w:rPr>
                <w:rFonts w:ascii="Arial" w:eastAsia="Arial" w:hAnsi="Arial" w:cs="Arial"/>
                <w:spacing w:val="-8"/>
                <w:sz w:val="16"/>
                <w:szCs w:val="16"/>
              </w:rPr>
              <w:t xml:space="preserve"> </w:t>
            </w:r>
            <w:r w:rsidRPr="005A516B">
              <w:rPr>
                <w:rFonts w:ascii="Arial" w:eastAsia="Arial" w:hAnsi="Arial" w:cs="Arial"/>
                <w:sz w:val="16"/>
                <w:szCs w:val="16"/>
              </w:rPr>
              <w:t>f</w:t>
            </w:r>
            <w:r w:rsidRPr="005A516B">
              <w:rPr>
                <w:rFonts w:ascii="Arial" w:eastAsia="Arial" w:hAnsi="Arial" w:cs="Arial"/>
                <w:spacing w:val="1"/>
                <w:sz w:val="16"/>
                <w:szCs w:val="16"/>
              </w:rPr>
              <w:t>or</w:t>
            </w:r>
            <w:r w:rsidRPr="005A516B">
              <w:rPr>
                <w:rFonts w:ascii="Arial" w:eastAsia="Arial" w:hAnsi="Arial" w:cs="Arial"/>
                <w:sz w:val="16"/>
                <w:szCs w:val="16"/>
              </w:rPr>
              <w:t>m</w:t>
            </w:r>
            <w:r w:rsidRPr="005A516B">
              <w:rPr>
                <w:rFonts w:ascii="Arial" w:eastAsia="Arial" w:hAnsi="Arial" w:cs="Arial"/>
                <w:position w:val="-1"/>
                <w:sz w:val="16"/>
                <w:szCs w:val="16"/>
              </w:rPr>
              <w:t>.</w:t>
            </w:r>
            <w:r w:rsidRPr="005A516B">
              <w:rPr>
                <w:rFonts w:ascii="Arial" w:eastAsia="Arial" w:hAnsi="Arial" w:cs="Arial"/>
                <w:spacing w:val="39"/>
                <w:position w:val="-1"/>
                <w:sz w:val="16"/>
                <w:szCs w:val="16"/>
              </w:rPr>
              <w:t xml:space="preserve"> </w:t>
            </w:r>
            <w:r w:rsidRPr="005A516B">
              <w:rPr>
                <w:rFonts w:ascii="Arial" w:eastAsia="Arial" w:hAnsi="Arial" w:cs="Arial"/>
                <w:spacing w:val="1"/>
                <w:position w:val="-1"/>
                <w:sz w:val="16"/>
                <w:szCs w:val="16"/>
              </w:rPr>
              <w:t>Th</w:t>
            </w:r>
            <w:r w:rsidRPr="005A516B">
              <w:rPr>
                <w:rFonts w:ascii="Arial" w:eastAsia="Arial" w:hAnsi="Arial" w:cs="Arial"/>
                <w:position w:val="-1"/>
                <w:sz w:val="16"/>
                <w:szCs w:val="16"/>
              </w:rPr>
              <w:t>e</w:t>
            </w:r>
            <w:r w:rsidRPr="005A516B">
              <w:rPr>
                <w:rFonts w:ascii="Arial" w:eastAsia="Arial" w:hAnsi="Arial" w:cs="Arial"/>
                <w:spacing w:val="-2"/>
                <w:position w:val="-1"/>
                <w:sz w:val="16"/>
                <w:szCs w:val="16"/>
              </w:rPr>
              <w:t xml:space="preserve"> </w:t>
            </w:r>
            <w:r w:rsidRPr="005A516B">
              <w:rPr>
                <w:rFonts w:ascii="Arial" w:eastAsia="Arial" w:hAnsi="Arial" w:cs="Arial"/>
                <w:spacing w:val="1"/>
                <w:position w:val="-1"/>
                <w:sz w:val="16"/>
                <w:szCs w:val="16"/>
              </w:rPr>
              <w:t>App</w:t>
            </w:r>
            <w:r w:rsidRPr="005A516B">
              <w:rPr>
                <w:rFonts w:ascii="Arial" w:eastAsia="Arial" w:hAnsi="Arial" w:cs="Arial"/>
                <w:position w:val="-1"/>
                <w:sz w:val="16"/>
                <w:szCs w:val="16"/>
              </w:rPr>
              <w:t>li</w:t>
            </w:r>
            <w:r w:rsidRPr="005A516B">
              <w:rPr>
                <w:rFonts w:ascii="Arial" w:eastAsia="Arial" w:hAnsi="Arial" w:cs="Arial"/>
                <w:spacing w:val="1"/>
                <w:position w:val="-1"/>
                <w:sz w:val="16"/>
                <w:szCs w:val="16"/>
              </w:rPr>
              <w:t>ca</w:t>
            </w:r>
            <w:r w:rsidRPr="005A516B">
              <w:rPr>
                <w:rFonts w:ascii="Arial" w:eastAsia="Arial" w:hAnsi="Arial" w:cs="Arial"/>
                <w:position w:val="-1"/>
                <w:sz w:val="16"/>
                <w:szCs w:val="16"/>
              </w:rPr>
              <w:t>ti</w:t>
            </w:r>
            <w:r w:rsidRPr="005A516B">
              <w:rPr>
                <w:rFonts w:ascii="Arial" w:eastAsia="Arial" w:hAnsi="Arial" w:cs="Arial"/>
                <w:spacing w:val="1"/>
                <w:position w:val="-1"/>
                <w:sz w:val="16"/>
                <w:szCs w:val="16"/>
              </w:rPr>
              <w:t>o</w:t>
            </w:r>
            <w:r w:rsidRPr="005A516B">
              <w:rPr>
                <w:rFonts w:ascii="Arial" w:eastAsia="Arial" w:hAnsi="Arial" w:cs="Arial"/>
                <w:position w:val="-1"/>
                <w:sz w:val="16"/>
                <w:szCs w:val="16"/>
              </w:rPr>
              <w:t>n</w:t>
            </w:r>
            <w:r w:rsidRPr="005A516B">
              <w:rPr>
                <w:rFonts w:ascii="Arial" w:eastAsia="Arial" w:hAnsi="Arial" w:cs="Arial"/>
                <w:spacing w:val="-9"/>
                <w:position w:val="-1"/>
                <w:sz w:val="16"/>
                <w:szCs w:val="16"/>
              </w:rPr>
              <w:t xml:space="preserve"> </w:t>
            </w:r>
            <w:r w:rsidRPr="005A516B">
              <w:rPr>
                <w:rFonts w:ascii="Arial" w:eastAsia="Arial" w:hAnsi="Arial" w:cs="Arial"/>
                <w:position w:val="-1"/>
                <w:sz w:val="16"/>
                <w:szCs w:val="16"/>
              </w:rPr>
              <w:t>f</w:t>
            </w:r>
            <w:r w:rsidRPr="005A516B">
              <w:rPr>
                <w:rFonts w:ascii="Arial" w:eastAsia="Arial" w:hAnsi="Arial" w:cs="Arial"/>
                <w:spacing w:val="1"/>
                <w:position w:val="-1"/>
                <w:sz w:val="16"/>
                <w:szCs w:val="16"/>
              </w:rPr>
              <w:t>o</w:t>
            </w:r>
            <w:r w:rsidRPr="005A516B">
              <w:rPr>
                <w:rFonts w:ascii="Arial" w:eastAsia="Arial" w:hAnsi="Arial" w:cs="Arial"/>
                <w:position w:val="-1"/>
                <w:sz w:val="16"/>
                <w:szCs w:val="16"/>
              </w:rPr>
              <w:t>r</w:t>
            </w:r>
            <w:r w:rsidRPr="005A516B">
              <w:rPr>
                <w:rFonts w:ascii="Arial" w:eastAsia="Arial" w:hAnsi="Arial" w:cs="Arial"/>
                <w:spacing w:val="-1"/>
                <w:position w:val="-1"/>
                <w:sz w:val="16"/>
                <w:szCs w:val="16"/>
              </w:rPr>
              <w:t xml:space="preserve"> </w:t>
            </w:r>
            <w:r w:rsidRPr="005A516B">
              <w:rPr>
                <w:rFonts w:ascii="Arial" w:eastAsia="Arial" w:hAnsi="Arial" w:cs="Arial"/>
                <w:spacing w:val="1"/>
                <w:position w:val="-1"/>
                <w:sz w:val="16"/>
                <w:szCs w:val="16"/>
              </w:rPr>
              <w:t>Membersh</w:t>
            </w:r>
            <w:r w:rsidRPr="005A516B">
              <w:rPr>
                <w:rFonts w:ascii="Arial" w:eastAsia="Arial" w:hAnsi="Arial" w:cs="Arial"/>
                <w:position w:val="-1"/>
                <w:sz w:val="16"/>
                <w:szCs w:val="16"/>
              </w:rPr>
              <w:t>ip</w:t>
            </w:r>
            <w:r w:rsidRPr="005A516B">
              <w:rPr>
                <w:rFonts w:ascii="Arial" w:eastAsia="Arial" w:hAnsi="Arial" w:cs="Arial"/>
                <w:spacing w:val="-8"/>
                <w:position w:val="-1"/>
                <w:sz w:val="16"/>
                <w:szCs w:val="16"/>
              </w:rPr>
              <w:t xml:space="preserve"> </w:t>
            </w:r>
            <w:r w:rsidRPr="005A516B">
              <w:rPr>
                <w:rFonts w:ascii="Arial" w:eastAsia="Arial" w:hAnsi="Arial" w:cs="Arial"/>
                <w:spacing w:val="1"/>
                <w:position w:val="-1"/>
                <w:sz w:val="16"/>
                <w:szCs w:val="16"/>
              </w:rPr>
              <w:t>requ</w:t>
            </w:r>
            <w:r w:rsidRPr="005A516B">
              <w:rPr>
                <w:rFonts w:ascii="Arial" w:eastAsia="Arial" w:hAnsi="Arial" w:cs="Arial"/>
                <w:position w:val="-1"/>
                <w:sz w:val="16"/>
                <w:szCs w:val="16"/>
              </w:rPr>
              <w:t>i</w:t>
            </w:r>
            <w:r w:rsidRPr="005A516B">
              <w:rPr>
                <w:rFonts w:ascii="Arial" w:eastAsia="Arial" w:hAnsi="Arial" w:cs="Arial"/>
                <w:spacing w:val="1"/>
                <w:position w:val="-1"/>
                <w:sz w:val="16"/>
                <w:szCs w:val="16"/>
              </w:rPr>
              <w:t>re</w:t>
            </w:r>
            <w:r w:rsidRPr="005A516B">
              <w:rPr>
                <w:rFonts w:ascii="Arial" w:eastAsia="Arial" w:hAnsi="Arial" w:cs="Arial"/>
                <w:position w:val="-1"/>
                <w:sz w:val="16"/>
                <w:szCs w:val="16"/>
              </w:rPr>
              <w:t>s</w:t>
            </w:r>
            <w:r w:rsidRPr="005A516B">
              <w:rPr>
                <w:rFonts w:ascii="Arial" w:eastAsia="Arial" w:hAnsi="Arial" w:cs="Arial"/>
                <w:spacing w:val="-5"/>
                <w:position w:val="-1"/>
                <w:sz w:val="16"/>
                <w:szCs w:val="16"/>
              </w:rPr>
              <w:t xml:space="preserve"> </w:t>
            </w:r>
            <w:r w:rsidRPr="005A516B">
              <w:rPr>
                <w:rFonts w:ascii="Arial" w:eastAsia="Arial" w:hAnsi="Arial" w:cs="Arial"/>
                <w:spacing w:val="1"/>
                <w:position w:val="-1"/>
                <w:sz w:val="16"/>
                <w:szCs w:val="16"/>
              </w:rPr>
              <w:t>paymen</w:t>
            </w:r>
            <w:r w:rsidRPr="005A516B">
              <w:rPr>
                <w:rFonts w:ascii="Arial" w:eastAsia="Arial" w:hAnsi="Arial" w:cs="Arial"/>
                <w:position w:val="-1"/>
                <w:sz w:val="16"/>
                <w:szCs w:val="16"/>
              </w:rPr>
              <w:t>t</w:t>
            </w:r>
            <w:r w:rsidRPr="005A516B">
              <w:rPr>
                <w:rFonts w:ascii="Arial" w:eastAsia="Arial" w:hAnsi="Arial" w:cs="Arial"/>
                <w:spacing w:val="-6"/>
                <w:position w:val="-1"/>
                <w:sz w:val="16"/>
                <w:szCs w:val="16"/>
              </w:rPr>
              <w:t xml:space="preserve"> </w:t>
            </w:r>
            <w:r w:rsidRPr="005A516B">
              <w:rPr>
                <w:rFonts w:ascii="Arial" w:eastAsia="Arial" w:hAnsi="Arial" w:cs="Arial"/>
                <w:spacing w:val="1"/>
                <w:position w:val="-1"/>
                <w:sz w:val="16"/>
                <w:szCs w:val="16"/>
              </w:rPr>
              <w:t>o</w:t>
            </w:r>
            <w:r w:rsidRPr="005A516B">
              <w:rPr>
                <w:rFonts w:ascii="Arial" w:eastAsia="Arial" w:hAnsi="Arial" w:cs="Arial"/>
                <w:position w:val="-1"/>
                <w:sz w:val="16"/>
                <w:szCs w:val="16"/>
              </w:rPr>
              <w:t>f</w:t>
            </w:r>
            <w:r w:rsidRPr="005A516B">
              <w:rPr>
                <w:rFonts w:ascii="Arial" w:eastAsia="Arial" w:hAnsi="Arial" w:cs="Arial"/>
                <w:spacing w:val="-3"/>
                <w:position w:val="-1"/>
                <w:sz w:val="16"/>
                <w:szCs w:val="16"/>
              </w:rPr>
              <w:t xml:space="preserve"> </w:t>
            </w:r>
            <w:r w:rsidRPr="005A516B">
              <w:rPr>
                <w:rFonts w:ascii="Arial" w:eastAsia="Arial" w:hAnsi="Arial" w:cs="Arial"/>
                <w:position w:val="-1"/>
                <w:sz w:val="16"/>
                <w:szCs w:val="16"/>
              </w:rPr>
              <w:t>t</w:t>
            </w:r>
            <w:r w:rsidRPr="005A516B">
              <w:rPr>
                <w:rFonts w:ascii="Arial" w:eastAsia="Arial" w:hAnsi="Arial" w:cs="Arial"/>
                <w:spacing w:val="1"/>
                <w:position w:val="-1"/>
                <w:sz w:val="16"/>
                <w:szCs w:val="16"/>
              </w:rPr>
              <w:t>h</w:t>
            </w:r>
            <w:r w:rsidRPr="005A516B">
              <w:rPr>
                <w:rFonts w:ascii="Arial" w:eastAsia="Arial" w:hAnsi="Arial" w:cs="Arial"/>
                <w:position w:val="-1"/>
                <w:sz w:val="16"/>
                <w:szCs w:val="16"/>
              </w:rPr>
              <w:t>e</w:t>
            </w:r>
            <w:r w:rsidRPr="005A516B">
              <w:rPr>
                <w:rFonts w:ascii="Arial" w:eastAsia="Arial" w:hAnsi="Arial" w:cs="Arial"/>
                <w:spacing w:val="-2"/>
                <w:position w:val="-1"/>
                <w:sz w:val="16"/>
                <w:szCs w:val="16"/>
              </w:rPr>
              <w:t xml:space="preserve"> </w:t>
            </w:r>
            <w:r w:rsidRPr="005A516B">
              <w:rPr>
                <w:rFonts w:ascii="Arial" w:eastAsia="Arial" w:hAnsi="Arial" w:cs="Arial"/>
                <w:spacing w:val="1"/>
                <w:position w:val="-1"/>
                <w:sz w:val="16"/>
                <w:szCs w:val="16"/>
              </w:rPr>
              <w:t>curren</w:t>
            </w:r>
            <w:r w:rsidRPr="005A516B">
              <w:rPr>
                <w:rFonts w:ascii="Arial" w:eastAsia="Arial" w:hAnsi="Arial" w:cs="Arial"/>
                <w:position w:val="-1"/>
                <w:sz w:val="16"/>
                <w:szCs w:val="16"/>
              </w:rPr>
              <w:t>t</w:t>
            </w:r>
            <w:r w:rsidRPr="005A516B">
              <w:rPr>
                <w:rFonts w:ascii="Arial" w:eastAsia="Arial" w:hAnsi="Arial" w:cs="Arial"/>
                <w:spacing w:val="-5"/>
                <w:position w:val="-1"/>
                <w:sz w:val="16"/>
                <w:szCs w:val="16"/>
              </w:rPr>
              <w:t xml:space="preserve"> </w:t>
            </w:r>
            <w:r w:rsidRPr="005A516B">
              <w:rPr>
                <w:rFonts w:ascii="Arial" w:eastAsia="Arial" w:hAnsi="Arial" w:cs="Arial"/>
                <w:spacing w:val="1"/>
                <w:position w:val="-1"/>
                <w:sz w:val="16"/>
                <w:szCs w:val="16"/>
              </w:rPr>
              <w:t>year</w:t>
            </w:r>
            <w:r w:rsidRPr="005A516B">
              <w:rPr>
                <w:rFonts w:ascii="Arial" w:eastAsia="Arial" w:hAnsi="Arial" w:cs="Arial"/>
                <w:position w:val="-1"/>
                <w:sz w:val="16"/>
                <w:szCs w:val="16"/>
              </w:rPr>
              <w:t>’s</w:t>
            </w:r>
            <w:r w:rsidRPr="005A516B">
              <w:rPr>
                <w:rFonts w:ascii="Arial" w:eastAsia="Arial" w:hAnsi="Arial" w:cs="Arial"/>
                <w:spacing w:val="-3"/>
                <w:position w:val="-1"/>
                <w:sz w:val="16"/>
                <w:szCs w:val="16"/>
              </w:rPr>
              <w:t xml:space="preserve"> </w:t>
            </w:r>
            <w:r w:rsidRPr="005A516B">
              <w:rPr>
                <w:rFonts w:ascii="Arial" w:eastAsia="Arial" w:hAnsi="Arial" w:cs="Arial"/>
                <w:spacing w:val="1"/>
                <w:position w:val="-1"/>
                <w:sz w:val="16"/>
                <w:szCs w:val="16"/>
              </w:rPr>
              <w:t>annua</w:t>
            </w:r>
            <w:r w:rsidRPr="005A516B">
              <w:rPr>
                <w:rFonts w:ascii="Arial" w:eastAsia="Arial" w:hAnsi="Arial" w:cs="Arial"/>
                <w:position w:val="-1"/>
                <w:sz w:val="16"/>
                <w:szCs w:val="16"/>
              </w:rPr>
              <w:t>l</w:t>
            </w:r>
            <w:r w:rsidRPr="005A516B">
              <w:rPr>
                <w:rFonts w:ascii="Arial" w:eastAsia="Arial" w:hAnsi="Arial" w:cs="Arial"/>
                <w:spacing w:val="-5"/>
                <w:position w:val="-1"/>
                <w:sz w:val="16"/>
                <w:szCs w:val="16"/>
              </w:rPr>
              <w:t xml:space="preserve"> </w:t>
            </w:r>
            <w:r w:rsidRPr="005A516B">
              <w:rPr>
                <w:rFonts w:ascii="Arial" w:eastAsia="Arial" w:hAnsi="Arial" w:cs="Arial"/>
                <w:spacing w:val="1"/>
                <w:position w:val="-1"/>
                <w:sz w:val="16"/>
                <w:szCs w:val="16"/>
              </w:rPr>
              <w:t>membersh</w:t>
            </w:r>
            <w:r w:rsidRPr="005A516B">
              <w:rPr>
                <w:rFonts w:ascii="Arial" w:eastAsia="Arial" w:hAnsi="Arial" w:cs="Arial"/>
                <w:position w:val="-1"/>
                <w:sz w:val="16"/>
                <w:szCs w:val="16"/>
              </w:rPr>
              <w:t>ip</w:t>
            </w:r>
            <w:r w:rsidRPr="005A516B">
              <w:rPr>
                <w:rFonts w:ascii="Arial" w:eastAsia="Arial" w:hAnsi="Arial" w:cs="Arial"/>
                <w:spacing w:val="-8"/>
                <w:position w:val="-1"/>
                <w:sz w:val="16"/>
                <w:szCs w:val="16"/>
              </w:rPr>
              <w:t xml:space="preserve"> </w:t>
            </w:r>
            <w:r w:rsidRPr="005A516B">
              <w:rPr>
                <w:rFonts w:ascii="Arial" w:eastAsia="Arial" w:hAnsi="Arial" w:cs="Arial"/>
                <w:spacing w:val="1"/>
                <w:position w:val="-1"/>
                <w:sz w:val="16"/>
                <w:szCs w:val="16"/>
              </w:rPr>
              <w:t>due</w:t>
            </w:r>
            <w:r w:rsidRPr="005A516B">
              <w:rPr>
                <w:rFonts w:ascii="Arial" w:eastAsia="Arial" w:hAnsi="Arial" w:cs="Arial"/>
                <w:position w:val="-1"/>
                <w:sz w:val="16"/>
                <w:szCs w:val="16"/>
              </w:rPr>
              <w:t>s</w:t>
            </w:r>
            <w:r w:rsidRPr="005A516B">
              <w:rPr>
                <w:rFonts w:ascii="Arial" w:eastAsia="Arial" w:hAnsi="Arial" w:cs="Arial"/>
                <w:spacing w:val="-2"/>
                <w:position w:val="-1"/>
                <w:sz w:val="16"/>
                <w:szCs w:val="16"/>
              </w:rPr>
              <w:t xml:space="preserve"> </w:t>
            </w:r>
            <w:r w:rsidRPr="005A516B">
              <w:rPr>
                <w:rFonts w:ascii="Arial" w:eastAsia="Arial" w:hAnsi="Arial" w:cs="Arial"/>
                <w:spacing w:val="1"/>
                <w:position w:val="-1"/>
                <w:sz w:val="16"/>
                <w:szCs w:val="16"/>
              </w:rPr>
              <w:t>($</w:t>
            </w:r>
            <w:r w:rsidR="00E96EEC">
              <w:rPr>
                <w:rFonts w:ascii="Arial" w:eastAsia="Arial" w:hAnsi="Arial" w:cs="Arial"/>
                <w:spacing w:val="1"/>
                <w:position w:val="-1"/>
                <w:sz w:val="16"/>
                <w:szCs w:val="16"/>
              </w:rPr>
              <w:t>120</w:t>
            </w:r>
            <w:r w:rsidRPr="005A516B">
              <w:rPr>
                <w:rFonts w:ascii="Arial" w:eastAsia="Arial" w:hAnsi="Arial" w:cs="Arial"/>
                <w:spacing w:val="-2"/>
                <w:position w:val="-1"/>
                <w:sz w:val="16"/>
                <w:szCs w:val="16"/>
              </w:rPr>
              <w:t xml:space="preserve"> </w:t>
            </w:r>
            <w:r w:rsidRPr="005A516B">
              <w:rPr>
                <w:rFonts w:ascii="Arial" w:eastAsia="Arial" w:hAnsi="Arial" w:cs="Arial"/>
                <w:position w:val="-1"/>
                <w:sz w:val="16"/>
                <w:szCs w:val="16"/>
              </w:rPr>
              <w:t>f</w:t>
            </w:r>
            <w:r w:rsidRPr="005A516B">
              <w:rPr>
                <w:rFonts w:ascii="Arial" w:eastAsia="Arial" w:hAnsi="Arial" w:cs="Arial"/>
                <w:spacing w:val="1"/>
                <w:position w:val="-1"/>
                <w:sz w:val="16"/>
                <w:szCs w:val="16"/>
              </w:rPr>
              <w:t>o</w:t>
            </w:r>
            <w:r w:rsidRPr="005A516B">
              <w:rPr>
                <w:rFonts w:ascii="Arial" w:eastAsia="Arial" w:hAnsi="Arial" w:cs="Arial"/>
                <w:position w:val="-1"/>
                <w:sz w:val="16"/>
                <w:szCs w:val="16"/>
              </w:rPr>
              <w:t>r</w:t>
            </w:r>
            <w:r w:rsidRPr="005A516B">
              <w:rPr>
                <w:rFonts w:ascii="Arial" w:eastAsia="Arial" w:hAnsi="Arial" w:cs="Arial"/>
                <w:spacing w:val="-1"/>
                <w:position w:val="-1"/>
                <w:sz w:val="16"/>
                <w:szCs w:val="16"/>
              </w:rPr>
              <w:t xml:space="preserve"> </w:t>
            </w:r>
            <w:r w:rsidRPr="005A516B">
              <w:rPr>
                <w:rFonts w:ascii="Arial" w:eastAsia="Arial" w:hAnsi="Arial" w:cs="Arial"/>
                <w:position w:val="-1"/>
                <w:sz w:val="16"/>
                <w:szCs w:val="16"/>
              </w:rPr>
              <w:t>f</w:t>
            </w:r>
            <w:r w:rsidRPr="005A516B">
              <w:rPr>
                <w:rFonts w:ascii="Arial" w:eastAsia="Arial" w:hAnsi="Arial" w:cs="Arial"/>
                <w:spacing w:val="1"/>
                <w:position w:val="-1"/>
                <w:sz w:val="16"/>
                <w:szCs w:val="16"/>
              </w:rPr>
              <w:t>u</w:t>
            </w:r>
            <w:r w:rsidRPr="005A516B">
              <w:rPr>
                <w:rFonts w:ascii="Arial" w:eastAsia="Arial" w:hAnsi="Arial" w:cs="Arial"/>
                <w:position w:val="-1"/>
                <w:sz w:val="16"/>
                <w:szCs w:val="16"/>
              </w:rPr>
              <w:t>ll</w:t>
            </w:r>
            <w:r w:rsidRPr="005A516B">
              <w:rPr>
                <w:rFonts w:ascii="Arial" w:eastAsia="Arial" w:hAnsi="Arial" w:cs="Arial"/>
                <w:spacing w:val="-2"/>
                <w:position w:val="-1"/>
                <w:sz w:val="16"/>
                <w:szCs w:val="16"/>
              </w:rPr>
              <w:t xml:space="preserve"> </w:t>
            </w:r>
            <w:r w:rsidRPr="005A516B">
              <w:rPr>
                <w:rFonts w:ascii="Arial" w:eastAsia="Arial" w:hAnsi="Arial" w:cs="Arial"/>
                <w:spacing w:val="1"/>
                <w:position w:val="-1"/>
                <w:sz w:val="16"/>
                <w:szCs w:val="16"/>
              </w:rPr>
              <w:t>members)</w:t>
            </w:r>
            <w:r w:rsidRPr="005A516B">
              <w:rPr>
                <w:rFonts w:ascii="Arial" w:eastAsia="Arial" w:hAnsi="Arial" w:cs="Arial"/>
                <w:position w:val="-1"/>
                <w:sz w:val="16"/>
                <w:szCs w:val="16"/>
              </w:rPr>
              <w:t>.</w:t>
            </w:r>
          </w:p>
        </w:tc>
      </w:tr>
    </w:tbl>
    <w:p w14:paraId="2CFB1A41" w14:textId="482568B6" w:rsidR="00BC07E3" w:rsidRPr="005A516B" w:rsidRDefault="00BC07E3" w:rsidP="00BC07E3"/>
    <w:tbl>
      <w:tblPr>
        <w:tblStyle w:val="PlainTable31"/>
        <w:tblW w:w="5000" w:type="pct"/>
        <w:tblLayout w:type="fixed"/>
        <w:tblLook w:val="0620" w:firstRow="1" w:lastRow="0" w:firstColumn="0" w:lastColumn="0" w:noHBand="1" w:noVBand="1"/>
      </w:tblPr>
      <w:tblGrid>
        <w:gridCol w:w="1072"/>
        <w:gridCol w:w="5768"/>
        <w:gridCol w:w="1170"/>
        <w:gridCol w:w="2070"/>
      </w:tblGrid>
      <w:tr w:rsidR="00BC07E3" w:rsidRPr="005A516B" w14:paraId="5FF59239" w14:textId="77777777" w:rsidTr="00FD73E7">
        <w:trPr>
          <w:cnfStyle w:val="100000000000" w:firstRow="1" w:lastRow="0" w:firstColumn="0" w:lastColumn="0" w:oddVBand="0" w:evenVBand="0" w:oddHBand="0" w:evenHBand="0" w:firstRowFirstColumn="0" w:firstRowLastColumn="0" w:lastRowFirstColumn="0" w:lastRowLastColumn="0"/>
          <w:trHeight w:val="360"/>
        </w:trPr>
        <w:tc>
          <w:tcPr>
            <w:tcW w:w="1072" w:type="dxa"/>
            <w:tcBorders>
              <w:bottom w:val="none" w:sz="0" w:space="0" w:color="auto"/>
            </w:tcBorders>
          </w:tcPr>
          <w:p w14:paraId="573DE678" w14:textId="6ED8C910" w:rsidR="00BC07E3" w:rsidRPr="005A516B" w:rsidRDefault="005839B6" w:rsidP="00BC07E3">
            <w:r w:rsidRPr="005A516B">
              <w:t>Applicant’s Signature</w:t>
            </w:r>
          </w:p>
        </w:tc>
        <w:tc>
          <w:tcPr>
            <w:tcW w:w="5768" w:type="dxa"/>
            <w:tcBorders>
              <w:bottom w:val="single" w:sz="4" w:space="0" w:color="auto"/>
            </w:tcBorders>
          </w:tcPr>
          <w:p w14:paraId="7CBF800D" w14:textId="77777777" w:rsidR="00BC07E3" w:rsidRPr="005A516B" w:rsidRDefault="00BC07E3" w:rsidP="00BC07E3">
            <w:pPr>
              <w:pStyle w:val="FieldText"/>
            </w:pPr>
          </w:p>
        </w:tc>
        <w:tc>
          <w:tcPr>
            <w:tcW w:w="1170" w:type="dxa"/>
            <w:tcBorders>
              <w:bottom w:val="none" w:sz="0" w:space="0" w:color="auto"/>
            </w:tcBorders>
          </w:tcPr>
          <w:p w14:paraId="59A07998" w14:textId="65893BB0" w:rsidR="00BC07E3" w:rsidRPr="005A516B" w:rsidRDefault="005839B6" w:rsidP="00BC07E3">
            <w:pPr>
              <w:pStyle w:val="Heading4"/>
            </w:pPr>
            <w:r w:rsidRPr="005A516B">
              <w:t>Date</w:t>
            </w:r>
          </w:p>
        </w:tc>
        <w:tc>
          <w:tcPr>
            <w:tcW w:w="2070" w:type="dxa"/>
            <w:tcBorders>
              <w:bottom w:val="single" w:sz="4" w:space="0" w:color="auto"/>
            </w:tcBorders>
          </w:tcPr>
          <w:p w14:paraId="7C659442" w14:textId="77777777" w:rsidR="00BC07E3" w:rsidRPr="005A516B" w:rsidRDefault="00BC07E3" w:rsidP="00BC07E3">
            <w:pPr>
              <w:pStyle w:val="FieldText"/>
            </w:pPr>
          </w:p>
        </w:tc>
      </w:tr>
    </w:tbl>
    <w:p w14:paraId="6406CD71" w14:textId="3A7C0B8F" w:rsidR="00FD73E7" w:rsidRPr="005A516B" w:rsidRDefault="00FD73E7" w:rsidP="00BC07E3"/>
    <w:p w14:paraId="223731BE" w14:textId="77777777" w:rsidR="005839B6" w:rsidRPr="005A516B" w:rsidRDefault="005839B6" w:rsidP="00BC07E3"/>
    <w:tbl>
      <w:tblPr>
        <w:tblStyle w:val="PlainTable31"/>
        <w:tblW w:w="5005" w:type="pct"/>
        <w:tblInd w:w="-5" w:type="dxa"/>
        <w:tblLayout w:type="fixed"/>
        <w:tblLook w:val="0620" w:firstRow="1" w:lastRow="0" w:firstColumn="0" w:lastColumn="0" w:noHBand="1" w:noVBand="1"/>
      </w:tblPr>
      <w:tblGrid>
        <w:gridCol w:w="10080"/>
      </w:tblGrid>
      <w:tr w:rsidR="00FD73E7" w:rsidRPr="005A516B" w14:paraId="7EE55C12" w14:textId="77777777" w:rsidTr="00FD73E7">
        <w:trPr>
          <w:cnfStyle w:val="100000000000" w:firstRow="1" w:lastRow="0" w:firstColumn="0" w:lastColumn="0" w:oddVBand="0" w:evenVBand="0" w:oddHBand="0" w:evenHBand="0" w:firstRowFirstColumn="0" w:firstRowLastColumn="0" w:lastRowFirstColumn="0" w:lastRowLastColumn="0"/>
          <w:trHeight w:val="360"/>
        </w:trPr>
        <w:tc>
          <w:tcPr>
            <w:tcW w:w="10080" w:type="dxa"/>
            <w:tcBorders>
              <w:top w:val="single" w:sz="4" w:space="0" w:color="auto"/>
              <w:left w:val="single" w:sz="4" w:space="0" w:color="auto"/>
              <w:bottom w:val="single" w:sz="4" w:space="0" w:color="auto"/>
              <w:right w:val="single" w:sz="4" w:space="0" w:color="auto"/>
            </w:tcBorders>
          </w:tcPr>
          <w:p w14:paraId="55DB8CE7" w14:textId="77777777" w:rsidR="00FD73E7" w:rsidRPr="005A516B" w:rsidRDefault="00FD73E7" w:rsidP="00124058">
            <w:pPr>
              <w:pStyle w:val="FieldText"/>
            </w:pPr>
            <w:r w:rsidRPr="005A516B">
              <w:t>Attach a signed “Statement of Understanding” to this form. See enclosed form.</w:t>
            </w:r>
          </w:p>
          <w:p w14:paraId="62B96F07" w14:textId="77777777" w:rsidR="00FD73E7" w:rsidRPr="005A516B" w:rsidRDefault="00FD73E7" w:rsidP="00124058">
            <w:pPr>
              <w:pStyle w:val="FieldText"/>
            </w:pPr>
          </w:p>
        </w:tc>
      </w:tr>
      <w:tr w:rsidR="00FD73E7" w:rsidRPr="005A516B" w14:paraId="4E0C7B5A" w14:textId="77777777" w:rsidTr="00FD73E7">
        <w:trPr>
          <w:trHeight w:val="360"/>
        </w:trPr>
        <w:tc>
          <w:tcPr>
            <w:tcW w:w="10080" w:type="dxa"/>
            <w:tcBorders>
              <w:top w:val="single" w:sz="4" w:space="0" w:color="auto"/>
              <w:left w:val="single" w:sz="4" w:space="0" w:color="auto"/>
              <w:bottom w:val="single" w:sz="4" w:space="0" w:color="auto"/>
              <w:right w:val="single" w:sz="4" w:space="0" w:color="auto"/>
            </w:tcBorders>
          </w:tcPr>
          <w:p w14:paraId="400A1A65" w14:textId="77777777" w:rsidR="00FD73E7" w:rsidRPr="005A516B" w:rsidRDefault="00FD73E7" w:rsidP="00124058">
            <w:pPr>
              <w:spacing w:before="41" w:line="216" w:lineRule="exact"/>
              <w:ind w:right="-20"/>
              <w:rPr>
                <w:rFonts w:ascii="Arial" w:eastAsia="Arial" w:hAnsi="Arial" w:cs="Arial"/>
                <w:b/>
                <w:szCs w:val="19"/>
              </w:rPr>
            </w:pPr>
            <w:r w:rsidRPr="005A516B">
              <w:rPr>
                <w:rFonts w:ascii="Arial" w:eastAsia="Arial" w:hAnsi="Arial" w:cs="Arial"/>
                <w:b/>
                <w:spacing w:val="2"/>
                <w:position w:val="-1"/>
                <w:szCs w:val="19"/>
              </w:rPr>
              <w:t>Know</w:t>
            </w:r>
            <w:r w:rsidRPr="005A516B">
              <w:rPr>
                <w:rFonts w:ascii="Arial" w:eastAsia="Arial" w:hAnsi="Arial" w:cs="Arial"/>
                <w:b/>
                <w:spacing w:val="1"/>
                <w:position w:val="-1"/>
                <w:szCs w:val="19"/>
              </w:rPr>
              <w:t>l</w:t>
            </w:r>
            <w:r w:rsidRPr="005A516B">
              <w:rPr>
                <w:rFonts w:ascii="Arial" w:eastAsia="Arial" w:hAnsi="Arial" w:cs="Arial"/>
                <w:b/>
                <w:spacing w:val="2"/>
                <w:position w:val="-1"/>
                <w:szCs w:val="19"/>
              </w:rPr>
              <w:t>edg</w:t>
            </w:r>
            <w:r w:rsidRPr="005A516B">
              <w:rPr>
                <w:rFonts w:ascii="Arial" w:eastAsia="Arial" w:hAnsi="Arial" w:cs="Arial"/>
                <w:b/>
                <w:position w:val="-1"/>
                <w:szCs w:val="19"/>
              </w:rPr>
              <w:t>e</w:t>
            </w:r>
            <w:r w:rsidRPr="005A516B">
              <w:rPr>
                <w:rFonts w:ascii="Arial" w:eastAsia="Arial" w:hAnsi="Arial" w:cs="Arial"/>
                <w:b/>
                <w:spacing w:val="33"/>
                <w:position w:val="-1"/>
                <w:szCs w:val="19"/>
              </w:rPr>
              <w:t xml:space="preserve"> </w:t>
            </w:r>
            <w:r w:rsidRPr="005A516B">
              <w:rPr>
                <w:rFonts w:ascii="Arial" w:eastAsia="Arial" w:hAnsi="Arial" w:cs="Arial"/>
                <w:b/>
                <w:spacing w:val="2"/>
                <w:position w:val="-1"/>
                <w:szCs w:val="19"/>
              </w:rPr>
              <w:t>an</w:t>
            </w:r>
            <w:r w:rsidRPr="005A516B">
              <w:rPr>
                <w:rFonts w:ascii="Arial" w:eastAsia="Arial" w:hAnsi="Arial" w:cs="Arial"/>
                <w:b/>
                <w:position w:val="-1"/>
                <w:szCs w:val="19"/>
              </w:rPr>
              <w:t>d</w:t>
            </w:r>
            <w:r w:rsidRPr="005A516B">
              <w:rPr>
                <w:rFonts w:ascii="Arial" w:eastAsia="Arial" w:hAnsi="Arial" w:cs="Arial"/>
                <w:b/>
                <w:spacing w:val="13"/>
                <w:position w:val="-1"/>
                <w:szCs w:val="19"/>
              </w:rPr>
              <w:t xml:space="preserve"> </w:t>
            </w:r>
            <w:r w:rsidRPr="005A516B">
              <w:rPr>
                <w:rFonts w:ascii="Arial" w:eastAsia="Arial" w:hAnsi="Arial" w:cs="Arial"/>
                <w:b/>
                <w:spacing w:val="2"/>
                <w:position w:val="-1"/>
                <w:szCs w:val="19"/>
              </w:rPr>
              <w:t>Co</w:t>
            </w:r>
            <w:r w:rsidRPr="005A516B">
              <w:rPr>
                <w:rFonts w:ascii="Arial" w:eastAsia="Arial" w:hAnsi="Arial" w:cs="Arial"/>
                <w:b/>
                <w:spacing w:val="3"/>
                <w:position w:val="-1"/>
                <w:szCs w:val="19"/>
              </w:rPr>
              <w:t>m</w:t>
            </w:r>
            <w:r w:rsidRPr="005A516B">
              <w:rPr>
                <w:rFonts w:ascii="Arial" w:eastAsia="Arial" w:hAnsi="Arial" w:cs="Arial"/>
                <w:b/>
                <w:spacing w:val="2"/>
                <w:position w:val="-1"/>
                <w:szCs w:val="19"/>
              </w:rPr>
              <w:t>pe</w:t>
            </w:r>
            <w:r w:rsidRPr="005A516B">
              <w:rPr>
                <w:rFonts w:ascii="Arial" w:eastAsia="Arial" w:hAnsi="Arial" w:cs="Arial"/>
                <w:b/>
                <w:spacing w:val="1"/>
                <w:position w:val="-1"/>
                <w:szCs w:val="19"/>
              </w:rPr>
              <w:t>t</w:t>
            </w:r>
            <w:r w:rsidRPr="005A516B">
              <w:rPr>
                <w:rFonts w:ascii="Arial" w:eastAsia="Arial" w:hAnsi="Arial" w:cs="Arial"/>
                <w:b/>
                <w:spacing w:val="2"/>
                <w:position w:val="-1"/>
                <w:szCs w:val="19"/>
              </w:rPr>
              <w:t>enc</w:t>
            </w:r>
            <w:r w:rsidRPr="005A516B">
              <w:rPr>
                <w:rFonts w:ascii="Arial" w:eastAsia="Arial" w:hAnsi="Arial" w:cs="Arial"/>
                <w:b/>
                <w:position w:val="-1"/>
                <w:szCs w:val="19"/>
              </w:rPr>
              <w:t>y</w:t>
            </w:r>
            <w:r w:rsidRPr="005A516B">
              <w:rPr>
                <w:rFonts w:ascii="Arial" w:eastAsia="Arial" w:hAnsi="Arial" w:cs="Arial"/>
                <w:b/>
                <w:spacing w:val="37"/>
                <w:position w:val="-1"/>
                <w:szCs w:val="19"/>
              </w:rPr>
              <w:t xml:space="preserve"> </w:t>
            </w:r>
            <w:r w:rsidRPr="005A516B">
              <w:rPr>
                <w:rFonts w:ascii="Arial" w:eastAsia="Arial" w:hAnsi="Arial" w:cs="Arial"/>
                <w:b/>
                <w:spacing w:val="2"/>
                <w:w w:val="103"/>
                <w:position w:val="-1"/>
                <w:szCs w:val="19"/>
              </w:rPr>
              <w:t>Ve</w:t>
            </w:r>
            <w:r w:rsidRPr="005A516B">
              <w:rPr>
                <w:rFonts w:ascii="Arial" w:eastAsia="Arial" w:hAnsi="Arial" w:cs="Arial"/>
                <w:b/>
                <w:spacing w:val="1"/>
                <w:w w:val="103"/>
                <w:position w:val="-1"/>
                <w:szCs w:val="19"/>
              </w:rPr>
              <w:t>rifi</w:t>
            </w:r>
            <w:r w:rsidRPr="005A516B">
              <w:rPr>
                <w:rFonts w:ascii="Arial" w:eastAsia="Arial" w:hAnsi="Arial" w:cs="Arial"/>
                <w:b/>
                <w:spacing w:val="2"/>
                <w:w w:val="103"/>
                <w:position w:val="-1"/>
                <w:szCs w:val="19"/>
              </w:rPr>
              <w:t>ca</w:t>
            </w:r>
            <w:r w:rsidRPr="005A516B">
              <w:rPr>
                <w:rFonts w:ascii="Arial" w:eastAsia="Arial" w:hAnsi="Arial" w:cs="Arial"/>
                <w:b/>
                <w:spacing w:val="1"/>
                <w:w w:val="103"/>
                <w:position w:val="-1"/>
                <w:szCs w:val="19"/>
              </w:rPr>
              <w:t>ti</w:t>
            </w:r>
            <w:r w:rsidRPr="005A516B">
              <w:rPr>
                <w:rFonts w:ascii="Arial" w:eastAsia="Arial" w:hAnsi="Arial" w:cs="Arial"/>
                <w:b/>
                <w:spacing w:val="2"/>
                <w:w w:val="103"/>
                <w:position w:val="-1"/>
                <w:szCs w:val="19"/>
              </w:rPr>
              <w:t>on</w:t>
            </w:r>
            <w:r w:rsidRPr="005A516B">
              <w:rPr>
                <w:rFonts w:ascii="Arial" w:eastAsia="Arial" w:hAnsi="Arial" w:cs="Arial"/>
                <w:b/>
                <w:w w:val="103"/>
                <w:position w:val="-1"/>
                <w:szCs w:val="19"/>
              </w:rPr>
              <w:t>s</w:t>
            </w:r>
          </w:p>
          <w:p w14:paraId="5EA37845" w14:textId="77777777" w:rsidR="00FD73E7" w:rsidRPr="005A516B" w:rsidRDefault="00FD73E7" w:rsidP="00124058">
            <w:pPr>
              <w:spacing w:before="9" w:line="190" w:lineRule="exact"/>
              <w:rPr>
                <w:szCs w:val="19"/>
              </w:rPr>
            </w:pPr>
          </w:p>
          <w:p w14:paraId="4049D844" w14:textId="77777777" w:rsidR="00FD73E7" w:rsidRPr="005A516B" w:rsidRDefault="00FD73E7" w:rsidP="00124058">
            <w:pPr>
              <w:spacing w:before="41"/>
              <w:ind w:left="114" w:right="-20"/>
              <w:rPr>
                <w:rFonts w:ascii="Arial" w:eastAsia="Arial" w:hAnsi="Arial" w:cs="Arial"/>
                <w:spacing w:val="19"/>
                <w:szCs w:val="19"/>
              </w:rPr>
            </w:pPr>
            <w:r w:rsidRPr="005A516B">
              <w:rPr>
                <w:rFonts w:ascii="Arial" w:eastAsia="Arial" w:hAnsi="Arial" w:cs="Arial"/>
                <w:spacing w:val="2"/>
                <w:szCs w:val="19"/>
              </w:rPr>
              <w:t>Th</w:t>
            </w:r>
            <w:r w:rsidRPr="005A516B">
              <w:rPr>
                <w:rFonts w:ascii="Arial" w:eastAsia="Arial" w:hAnsi="Arial" w:cs="Arial"/>
                <w:szCs w:val="19"/>
              </w:rPr>
              <w:t>e</w:t>
            </w:r>
            <w:r w:rsidRPr="005A516B">
              <w:rPr>
                <w:rFonts w:ascii="Arial" w:eastAsia="Arial" w:hAnsi="Arial" w:cs="Arial"/>
                <w:spacing w:val="14"/>
                <w:szCs w:val="19"/>
              </w:rPr>
              <w:t xml:space="preserve"> </w:t>
            </w:r>
            <w:r w:rsidRPr="005A516B">
              <w:rPr>
                <w:rFonts w:ascii="Arial" w:eastAsia="Arial" w:hAnsi="Arial" w:cs="Arial"/>
                <w:spacing w:val="2"/>
                <w:szCs w:val="19"/>
              </w:rPr>
              <w:t>app</w:t>
            </w:r>
            <w:r w:rsidRPr="005A516B">
              <w:rPr>
                <w:rFonts w:ascii="Arial" w:eastAsia="Arial" w:hAnsi="Arial" w:cs="Arial"/>
                <w:spacing w:val="1"/>
                <w:szCs w:val="19"/>
              </w:rPr>
              <w:t>li</w:t>
            </w:r>
            <w:r w:rsidRPr="005A516B">
              <w:rPr>
                <w:rFonts w:ascii="Arial" w:eastAsia="Arial" w:hAnsi="Arial" w:cs="Arial"/>
                <w:spacing w:val="2"/>
                <w:szCs w:val="19"/>
              </w:rPr>
              <w:t>can</w:t>
            </w:r>
            <w:r w:rsidRPr="005A516B">
              <w:rPr>
                <w:rFonts w:ascii="Arial" w:eastAsia="Arial" w:hAnsi="Arial" w:cs="Arial"/>
                <w:szCs w:val="19"/>
              </w:rPr>
              <w:t>t</w:t>
            </w:r>
            <w:r w:rsidRPr="005A516B">
              <w:rPr>
                <w:rFonts w:ascii="Arial" w:eastAsia="Arial" w:hAnsi="Arial" w:cs="Arial"/>
                <w:spacing w:val="26"/>
                <w:szCs w:val="19"/>
              </w:rPr>
              <w:t xml:space="preserve"> </w:t>
            </w:r>
            <w:r w:rsidRPr="005A516B">
              <w:rPr>
                <w:rFonts w:ascii="Arial" w:eastAsia="Arial" w:hAnsi="Arial" w:cs="Arial"/>
                <w:spacing w:val="1"/>
                <w:szCs w:val="19"/>
              </w:rPr>
              <w:t>i</w:t>
            </w:r>
            <w:r w:rsidRPr="005A516B">
              <w:rPr>
                <w:rFonts w:ascii="Arial" w:eastAsia="Arial" w:hAnsi="Arial" w:cs="Arial"/>
                <w:szCs w:val="19"/>
              </w:rPr>
              <w:t>s</w:t>
            </w:r>
            <w:r w:rsidRPr="005A516B">
              <w:rPr>
                <w:rFonts w:ascii="Arial" w:eastAsia="Arial" w:hAnsi="Arial" w:cs="Arial"/>
                <w:spacing w:val="8"/>
                <w:szCs w:val="19"/>
              </w:rPr>
              <w:t xml:space="preserve"> </w:t>
            </w:r>
            <w:r w:rsidRPr="005A516B">
              <w:rPr>
                <w:rFonts w:ascii="Arial" w:eastAsia="Arial" w:hAnsi="Arial" w:cs="Arial"/>
                <w:spacing w:val="2"/>
                <w:szCs w:val="19"/>
              </w:rPr>
              <w:t>encou</w:t>
            </w:r>
            <w:r w:rsidRPr="005A516B">
              <w:rPr>
                <w:rFonts w:ascii="Arial" w:eastAsia="Arial" w:hAnsi="Arial" w:cs="Arial"/>
                <w:spacing w:val="1"/>
                <w:szCs w:val="19"/>
              </w:rPr>
              <w:t>r</w:t>
            </w:r>
            <w:r w:rsidRPr="005A516B">
              <w:rPr>
                <w:rFonts w:ascii="Arial" w:eastAsia="Arial" w:hAnsi="Arial" w:cs="Arial"/>
                <w:spacing w:val="2"/>
                <w:szCs w:val="19"/>
              </w:rPr>
              <w:t>age</w:t>
            </w:r>
            <w:r w:rsidRPr="005A516B">
              <w:rPr>
                <w:rFonts w:ascii="Arial" w:eastAsia="Arial" w:hAnsi="Arial" w:cs="Arial"/>
                <w:szCs w:val="19"/>
              </w:rPr>
              <w:t>d</w:t>
            </w:r>
            <w:r w:rsidRPr="005A516B">
              <w:rPr>
                <w:rFonts w:ascii="Arial" w:eastAsia="Arial" w:hAnsi="Arial" w:cs="Arial"/>
                <w:spacing w:val="35"/>
                <w:szCs w:val="19"/>
              </w:rPr>
              <w:t xml:space="preserve"> </w:t>
            </w:r>
            <w:r w:rsidRPr="005A516B">
              <w:rPr>
                <w:rFonts w:ascii="Arial" w:eastAsia="Arial" w:hAnsi="Arial" w:cs="Arial"/>
                <w:spacing w:val="1"/>
                <w:szCs w:val="19"/>
              </w:rPr>
              <w:t>t</w:t>
            </w:r>
            <w:r w:rsidRPr="005A516B">
              <w:rPr>
                <w:rFonts w:ascii="Arial" w:eastAsia="Arial" w:hAnsi="Arial" w:cs="Arial"/>
                <w:szCs w:val="19"/>
              </w:rPr>
              <w:t>o</w:t>
            </w:r>
            <w:r w:rsidRPr="005A516B">
              <w:rPr>
                <w:rFonts w:ascii="Arial" w:eastAsia="Arial" w:hAnsi="Arial" w:cs="Arial"/>
                <w:spacing w:val="10"/>
                <w:szCs w:val="19"/>
              </w:rPr>
              <w:t xml:space="preserve"> </w:t>
            </w:r>
            <w:r w:rsidRPr="005A516B">
              <w:rPr>
                <w:rFonts w:ascii="Arial" w:eastAsia="Arial" w:hAnsi="Arial" w:cs="Arial"/>
                <w:spacing w:val="2"/>
                <w:szCs w:val="19"/>
              </w:rPr>
              <w:t>co</w:t>
            </w:r>
            <w:r w:rsidRPr="005A516B">
              <w:rPr>
                <w:rFonts w:ascii="Arial" w:eastAsia="Arial" w:hAnsi="Arial" w:cs="Arial"/>
                <w:spacing w:val="3"/>
                <w:szCs w:val="19"/>
              </w:rPr>
              <w:t>m</w:t>
            </w:r>
            <w:r w:rsidRPr="005A516B">
              <w:rPr>
                <w:rFonts w:ascii="Arial" w:eastAsia="Arial" w:hAnsi="Arial" w:cs="Arial"/>
                <w:spacing w:val="2"/>
                <w:szCs w:val="19"/>
              </w:rPr>
              <w:t>p</w:t>
            </w:r>
            <w:r w:rsidRPr="005A516B">
              <w:rPr>
                <w:rFonts w:ascii="Arial" w:eastAsia="Arial" w:hAnsi="Arial" w:cs="Arial"/>
                <w:spacing w:val="1"/>
                <w:szCs w:val="19"/>
              </w:rPr>
              <w:t>l</w:t>
            </w:r>
            <w:r w:rsidRPr="005A516B">
              <w:rPr>
                <w:rFonts w:ascii="Arial" w:eastAsia="Arial" w:hAnsi="Arial" w:cs="Arial"/>
                <w:spacing w:val="2"/>
                <w:szCs w:val="19"/>
              </w:rPr>
              <w:t>e</w:t>
            </w:r>
            <w:r w:rsidRPr="005A516B">
              <w:rPr>
                <w:rFonts w:ascii="Arial" w:eastAsia="Arial" w:hAnsi="Arial" w:cs="Arial"/>
                <w:spacing w:val="1"/>
                <w:szCs w:val="19"/>
              </w:rPr>
              <w:t>t</w:t>
            </w:r>
            <w:r w:rsidRPr="005A516B">
              <w:rPr>
                <w:rFonts w:ascii="Arial" w:eastAsia="Arial" w:hAnsi="Arial" w:cs="Arial"/>
                <w:szCs w:val="19"/>
              </w:rPr>
              <w:t>e</w:t>
            </w:r>
            <w:r w:rsidRPr="005A516B">
              <w:rPr>
                <w:rFonts w:ascii="Arial" w:eastAsia="Arial" w:hAnsi="Arial" w:cs="Arial"/>
                <w:spacing w:val="28"/>
                <w:szCs w:val="19"/>
              </w:rPr>
              <w:t xml:space="preserve"> </w:t>
            </w:r>
            <w:r w:rsidRPr="005A516B">
              <w:rPr>
                <w:rFonts w:ascii="Arial" w:eastAsia="Arial" w:hAnsi="Arial" w:cs="Arial"/>
                <w:spacing w:val="1"/>
                <w:szCs w:val="19"/>
              </w:rPr>
              <w:t>t</w:t>
            </w:r>
            <w:r w:rsidRPr="005A516B">
              <w:rPr>
                <w:rFonts w:ascii="Arial" w:eastAsia="Arial" w:hAnsi="Arial" w:cs="Arial"/>
                <w:spacing w:val="2"/>
                <w:szCs w:val="19"/>
              </w:rPr>
              <w:t>h</w:t>
            </w:r>
            <w:r w:rsidRPr="005A516B">
              <w:rPr>
                <w:rFonts w:ascii="Arial" w:eastAsia="Arial" w:hAnsi="Arial" w:cs="Arial"/>
                <w:szCs w:val="19"/>
              </w:rPr>
              <w:t>e</w:t>
            </w:r>
            <w:r w:rsidRPr="005A516B">
              <w:rPr>
                <w:rFonts w:ascii="Arial" w:eastAsia="Arial" w:hAnsi="Arial" w:cs="Arial"/>
                <w:spacing w:val="12"/>
                <w:szCs w:val="19"/>
              </w:rPr>
              <w:t xml:space="preserve"> </w:t>
            </w:r>
            <w:r w:rsidRPr="005A516B">
              <w:rPr>
                <w:rFonts w:ascii="Arial" w:eastAsia="Arial" w:hAnsi="Arial" w:cs="Arial"/>
                <w:spacing w:val="2"/>
                <w:szCs w:val="19"/>
              </w:rPr>
              <w:t>Boa</w:t>
            </w:r>
            <w:r w:rsidRPr="005A516B">
              <w:rPr>
                <w:rFonts w:ascii="Arial" w:eastAsia="Arial" w:hAnsi="Arial" w:cs="Arial"/>
                <w:spacing w:val="1"/>
                <w:szCs w:val="19"/>
              </w:rPr>
              <w:t>r</w:t>
            </w:r>
            <w:r w:rsidRPr="005A516B">
              <w:rPr>
                <w:rFonts w:ascii="Arial" w:eastAsia="Arial" w:hAnsi="Arial" w:cs="Arial"/>
                <w:szCs w:val="19"/>
              </w:rPr>
              <w:t>d</w:t>
            </w:r>
            <w:r w:rsidRPr="005A516B">
              <w:rPr>
                <w:rFonts w:ascii="Arial" w:eastAsia="Arial" w:hAnsi="Arial" w:cs="Arial"/>
                <w:spacing w:val="20"/>
                <w:szCs w:val="19"/>
              </w:rPr>
              <w:t xml:space="preserve"> </w:t>
            </w:r>
            <w:r w:rsidRPr="005A516B">
              <w:rPr>
                <w:rFonts w:ascii="Arial" w:eastAsia="Arial" w:hAnsi="Arial" w:cs="Arial"/>
                <w:spacing w:val="2"/>
                <w:szCs w:val="19"/>
              </w:rPr>
              <w:t>Ce</w:t>
            </w:r>
            <w:r w:rsidRPr="005A516B">
              <w:rPr>
                <w:rFonts w:ascii="Arial" w:eastAsia="Arial" w:hAnsi="Arial" w:cs="Arial"/>
                <w:spacing w:val="1"/>
                <w:szCs w:val="19"/>
              </w:rPr>
              <w:t>rtifi</w:t>
            </w:r>
            <w:r w:rsidRPr="005A516B">
              <w:rPr>
                <w:rFonts w:ascii="Arial" w:eastAsia="Arial" w:hAnsi="Arial" w:cs="Arial"/>
                <w:spacing w:val="2"/>
                <w:szCs w:val="19"/>
              </w:rPr>
              <w:t>ca</w:t>
            </w:r>
            <w:r w:rsidRPr="005A516B">
              <w:rPr>
                <w:rFonts w:ascii="Arial" w:eastAsia="Arial" w:hAnsi="Arial" w:cs="Arial"/>
                <w:spacing w:val="1"/>
                <w:szCs w:val="19"/>
              </w:rPr>
              <w:t>ti</w:t>
            </w:r>
            <w:r w:rsidRPr="005A516B">
              <w:rPr>
                <w:rFonts w:ascii="Arial" w:eastAsia="Arial" w:hAnsi="Arial" w:cs="Arial"/>
                <w:spacing w:val="2"/>
                <w:szCs w:val="19"/>
              </w:rPr>
              <w:t>o</w:t>
            </w:r>
            <w:r w:rsidRPr="005A516B">
              <w:rPr>
                <w:rFonts w:ascii="Arial" w:eastAsia="Arial" w:hAnsi="Arial" w:cs="Arial"/>
                <w:szCs w:val="19"/>
              </w:rPr>
              <w:t>n</w:t>
            </w:r>
            <w:r w:rsidRPr="005A516B">
              <w:rPr>
                <w:rFonts w:ascii="Arial" w:eastAsia="Arial" w:hAnsi="Arial" w:cs="Arial"/>
                <w:spacing w:val="34"/>
                <w:szCs w:val="19"/>
              </w:rPr>
              <w:t xml:space="preserve"> </w:t>
            </w:r>
            <w:r w:rsidRPr="005A516B">
              <w:rPr>
                <w:rFonts w:ascii="Arial" w:eastAsia="Arial" w:hAnsi="Arial" w:cs="Arial"/>
                <w:spacing w:val="2"/>
                <w:szCs w:val="19"/>
              </w:rPr>
              <w:t>p</w:t>
            </w:r>
            <w:r w:rsidRPr="005A516B">
              <w:rPr>
                <w:rFonts w:ascii="Arial" w:eastAsia="Arial" w:hAnsi="Arial" w:cs="Arial"/>
                <w:spacing w:val="1"/>
                <w:szCs w:val="19"/>
              </w:rPr>
              <w:t>r</w:t>
            </w:r>
            <w:r w:rsidRPr="005A516B">
              <w:rPr>
                <w:rFonts w:ascii="Arial" w:eastAsia="Arial" w:hAnsi="Arial" w:cs="Arial"/>
                <w:spacing w:val="2"/>
                <w:szCs w:val="19"/>
              </w:rPr>
              <w:t>oces</w:t>
            </w:r>
            <w:r w:rsidRPr="005A516B">
              <w:rPr>
                <w:rFonts w:ascii="Arial" w:eastAsia="Arial" w:hAnsi="Arial" w:cs="Arial"/>
                <w:szCs w:val="19"/>
              </w:rPr>
              <w:t>s</w:t>
            </w:r>
            <w:r w:rsidRPr="005A516B">
              <w:rPr>
                <w:rFonts w:ascii="Arial" w:eastAsia="Arial" w:hAnsi="Arial" w:cs="Arial"/>
                <w:spacing w:val="24"/>
                <w:szCs w:val="19"/>
              </w:rPr>
              <w:t xml:space="preserve"> </w:t>
            </w:r>
            <w:r w:rsidRPr="005A516B">
              <w:rPr>
                <w:rFonts w:ascii="Arial" w:eastAsia="Arial" w:hAnsi="Arial" w:cs="Arial"/>
                <w:spacing w:val="2"/>
                <w:szCs w:val="19"/>
              </w:rPr>
              <w:t>w</w:t>
            </w:r>
            <w:r w:rsidRPr="005A516B">
              <w:rPr>
                <w:rFonts w:ascii="Arial" w:eastAsia="Arial" w:hAnsi="Arial" w:cs="Arial"/>
                <w:spacing w:val="1"/>
                <w:szCs w:val="19"/>
              </w:rPr>
              <w:t>it</w:t>
            </w:r>
            <w:r w:rsidRPr="005A516B">
              <w:rPr>
                <w:rFonts w:ascii="Arial" w:eastAsia="Arial" w:hAnsi="Arial" w:cs="Arial"/>
                <w:spacing w:val="2"/>
                <w:szCs w:val="19"/>
              </w:rPr>
              <w:t>h</w:t>
            </w:r>
            <w:r w:rsidRPr="005A516B">
              <w:rPr>
                <w:rFonts w:ascii="Arial" w:eastAsia="Arial" w:hAnsi="Arial" w:cs="Arial"/>
                <w:spacing w:val="1"/>
                <w:szCs w:val="19"/>
              </w:rPr>
              <w:t>i</w:t>
            </w:r>
            <w:r w:rsidRPr="005A516B">
              <w:rPr>
                <w:rFonts w:ascii="Arial" w:eastAsia="Arial" w:hAnsi="Arial" w:cs="Arial"/>
                <w:szCs w:val="19"/>
              </w:rPr>
              <w:t>n</w:t>
            </w:r>
            <w:r w:rsidRPr="005A516B">
              <w:rPr>
                <w:rFonts w:ascii="Arial" w:eastAsia="Arial" w:hAnsi="Arial" w:cs="Arial"/>
                <w:spacing w:val="19"/>
                <w:szCs w:val="19"/>
              </w:rPr>
              <w:t xml:space="preserve"> </w:t>
            </w:r>
            <w:r w:rsidRPr="005A516B">
              <w:rPr>
                <w:rFonts w:ascii="Arial" w:eastAsia="Arial" w:hAnsi="Arial" w:cs="Arial"/>
                <w:spacing w:val="1"/>
                <w:szCs w:val="19"/>
              </w:rPr>
              <w:t>t</w:t>
            </w:r>
            <w:r w:rsidRPr="005A516B">
              <w:rPr>
                <w:rFonts w:ascii="Arial" w:eastAsia="Arial" w:hAnsi="Arial" w:cs="Arial"/>
                <w:spacing w:val="2"/>
                <w:szCs w:val="19"/>
              </w:rPr>
              <w:t>w</w:t>
            </w:r>
            <w:r w:rsidRPr="005A516B">
              <w:rPr>
                <w:rFonts w:ascii="Arial" w:eastAsia="Arial" w:hAnsi="Arial" w:cs="Arial"/>
                <w:szCs w:val="19"/>
              </w:rPr>
              <w:t>o</w:t>
            </w:r>
            <w:r w:rsidRPr="005A516B">
              <w:rPr>
                <w:rFonts w:ascii="Arial" w:eastAsia="Arial" w:hAnsi="Arial" w:cs="Arial"/>
                <w:spacing w:val="13"/>
                <w:szCs w:val="19"/>
              </w:rPr>
              <w:t xml:space="preserve"> </w:t>
            </w:r>
            <w:r w:rsidRPr="005A516B">
              <w:rPr>
                <w:rFonts w:ascii="Arial" w:eastAsia="Arial" w:hAnsi="Arial" w:cs="Arial"/>
                <w:spacing w:val="2"/>
                <w:szCs w:val="19"/>
              </w:rPr>
              <w:t>yea</w:t>
            </w:r>
            <w:r w:rsidRPr="005A516B">
              <w:rPr>
                <w:rFonts w:ascii="Arial" w:eastAsia="Arial" w:hAnsi="Arial" w:cs="Arial"/>
                <w:spacing w:val="1"/>
                <w:szCs w:val="19"/>
              </w:rPr>
              <w:t>r</w:t>
            </w:r>
            <w:r w:rsidRPr="005A516B">
              <w:rPr>
                <w:rFonts w:ascii="Arial" w:eastAsia="Arial" w:hAnsi="Arial" w:cs="Arial"/>
                <w:szCs w:val="19"/>
              </w:rPr>
              <w:t>s</w:t>
            </w:r>
            <w:r w:rsidRPr="005A516B">
              <w:rPr>
                <w:rFonts w:ascii="Arial" w:eastAsia="Arial" w:hAnsi="Arial" w:cs="Arial"/>
                <w:spacing w:val="18"/>
                <w:szCs w:val="19"/>
              </w:rPr>
              <w:t xml:space="preserve"> </w:t>
            </w:r>
            <w:r w:rsidRPr="005A516B">
              <w:rPr>
                <w:rFonts w:ascii="Arial" w:eastAsia="Arial" w:hAnsi="Arial" w:cs="Arial"/>
                <w:spacing w:val="2"/>
                <w:szCs w:val="19"/>
              </w:rPr>
              <w:t>o</w:t>
            </w:r>
            <w:r w:rsidRPr="005A516B">
              <w:rPr>
                <w:rFonts w:ascii="Arial" w:eastAsia="Arial" w:hAnsi="Arial" w:cs="Arial"/>
                <w:szCs w:val="19"/>
              </w:rPr>
              <w:t>f</w:t>
            </w:r>
            <w:r w:rsidRPr="005A516B">
              <w:rPr>
                <w:rFonts w:ascii="Arial" w:eastAsia="Arial" w:hAnsi="Arial" w:cs="Arial"/>
                <w:spacing w:val="9"/>
                <w:szCs w:val="19"/>
              </w:rPr>
              <w:t xml:space="preserve"> </w:t>
            </w:r>
            <w:r w:rsidRPr="005A516B">
              <w:rPr>
                <w:rFonts w:ascii="Arial" w:eastAsia="Arial" w:hAnsi="Arial" w:cs="Arial"/>
                <w:spacing w:val="1"/>
                <w:szCs w:val="19"/>
              </w:rPr>
              <w:t>t</w:t>
            </w:r>
            <w:r w:rsidRPr="005A516B">
              <w:rPr>
                <w:rFonts w:ascii="Arial" w:eastAsia="Arial" w:hAnsi="Arial" w:cs="Arial"/>
                <w:spacing w:val="2"/>
                <w:szCs w:val="19"/>
              </w:rPr>
              <w:t>h</w:t>
            </w:r>
            <w:r w:rsidRPr="005A516B">
              <w:rPr>
                <w:rFonts w:ascii="Arial" w:eastAsia="Arial" w:hAnsi="Arial" w:cs="Arial"/>
                <w:szCs w:val="19"/>
              </w:rPr>
              <w:t>e</w:t>
            </w:r>
            <w:r w:rsidRPr="005A516B">
              <w:rPr>
                <w:rFonts w:ascii="Arial" w:eastAsia="Arial" w:hAnsi="Arial" w:cs="Arial"/>
                <w:spacing w:val="12"/>
                <w:szCs w:val="19"/>
              </w:rPr>
              <w:t xml:space="preserve"> </w:t>
            </w:r>
            <w:r w:rsidRPr="005A516B">
              <w:rPr>
                <w:rFonts w:ascii="Arial" w:eastAsia="Arial" w:hAnsi="Arial" w:cs="Arial"/>
                <w:spacing w:val="1"/>
                <w:szCs w:val="19"/>
              </w:rPr>
              <w:t>fir</w:t>
            </w:r>
            <w:r w:rsidRPr="005A516B">
              <w:rPr>
                <w:rFonts w:ascii="Arial" w:eastAsia="Arial" w:hAnsi="Arial" w:cs="Arial"/>
                <w:spacing w:val="2"/>
                <w:szCs w:val="19"/>
              </w:rPr>
              <w:t>s</w:t>
            </w:r>
            <w:r w:rsidRPr="005A516B">
              <w:rPr>
                <w:rFonts w:ascii="Arial" w:eastAsia="Arial" w:hAnsi="Arial" w:cs="Arial"/>
                <w:szCs w:val="19"/>
              </w:rPr>
              <w:t>t</w:t>
            </w:r>
            <w:r w:rsidRPr="005A516B">
              <w:rPr>
                <w:rFonts w:ascii="Arial" w:eastAsia="Arial" w:hAnsi="Arial" w:cs="Arial"/>
                <w:spacing w:val="13"/>
                <w:szCs w:val="19"/>
              </w:rPr>
              <w:t xml:space="preserve"> </w:t>
            </w:r>
            <w:r w:rsidRPr="005A516B">
              <w:rPr>
                <w:rFonts w:ascii="Arial" w:eastAsia="Arial" w:hAnsi="Arial" w:cs="Arial"/>
                <w:spacing w:val="2"/>
                <w:szCs w:val="19"/>
              </w:rPr>
              <w:t>ca</w:t>
            </w:r>
            <w:r w:rsidRPr="005A516B">
              <w:rPr>
                <w:rFonts w:ascii="Arial" w:eastAsia="Arial" w:hAnsi="Arial" w:cs="Arial"/>
                <w:spacing w:val="6"/>
                <w:szCs w:val="19"/>
              </w:rPr>
              <w:t>s</w:t>
            </w:r>
            <w:r w:rsidRPr="005A516B">
              <w:rPr>
                <w:rFonts w:ascii="Arial" w:eastAsia="Arial" w:hAnsi="Arial" w:cs="Arial"/>
                <w:szCs w:val="19"/>
              </w:rPr>
              <w:t>e</w:t>
            </w:r>
            <w:r w:rsidRPr="005A516B">
              <w:rPr>
                <w:rFonts w:ascii="Arial" w:eastAsia="Arial" w:hAnsi="Arial" w:cs="Arial"/>
                <w:spacing w:val="16"/>
                <w:szCs w:val="19"/>
              </w:rPr>
              <w:t xml:space="preserve"> </w:t>
            </w:r>
            <w:r w:rsidRPr="005A516B">
              <w:rPr>
                <w:rFonts w:ascii="Arial" w:eastAsia="Arial" w:hAnsi="Arial" w:cs="Arial"/>
                <w:spacing w:val="2"/>
                <w:szCs w:val="19"/>
              </w:rPr>
              <w:t>s</w:t>
            </w:r>
            <w:r w:rsidRPr="005A516B">
              <w:rPr>
                <w:rFonts w:ascii="Arial" w:eastAsia="Arial" w:hAnsi="Arial" w:cs="Arial"/>
                <w:spacing w:val="1"/>
                <w:szCs w:val="19"/>
              </w:rPr>
              <w:t>t</w:t>
            </w:r>
            <w:r w:rsidRPr="005A516B">
              <w:rPr>
                <w:rFonts w:ascii="Arial" w:eastAsia="Arial" w:hAnsi="Arial" w:cs="Arial"/>
                <w:spacing w:val="2"/>
                <w:szCs w:val="19"/>
              </w:rPr>
              <w:t>udy</w:t>
            </w:r>
            <w:r w:rsidRPr="005A516B">
              <w:rPr>
                <w:rFonts w:ascii="Arial" w:eastAsia="Arial" w:hAnsi="Arial" w:cs="Arial"/>
                <w:szCs w:val="19"/>
              </w:rPr>
              <w:t>.</w:t>
            </w:r>
            <w:r w:rsidRPr="005A516B">
              <w:rPr>
                <w:rFonts w:ascii="Arial" w:eastAsia="Arial" w:hAnsi="Arial" w:cs="Arial"/>
                <w:spacing w:val="19"/>
                <w:szCs w:val="19"/>
              </w:rPr>
              <w:t xml:space="preserve"> </w:t>
            </w:r>
          </w:p>
          <w:p w14:paraId="6BFA8370" w14:textId="77777777" w:rsidR="00FD73E7" w:rsidRPr="005A516B" w:rsidRDefault="00FD73E7" w:rsidP="00124058">
            <w:pPr>
              <w:spacing w:before="41"/>
              <w:ind w:left="114" w:right="-20"/>
              <w:rPr>
                <w:rFonts w:ascii="Arial" w:eastAsia="Arial" w:hAnsi="Arial" w:cs="Arial"/>
                <w:spacing w:val="19"/>
                <w:szCs w:val="19"/>
              </w:rPr>
            </w:pPr>
          </w:p>
          <w:p w14:paraId="04915E9F" w14:textId="77777777" w:rsidR="00FD73E7" w:rsidRPr="005A516B" w:rsidRDefault="00FD73E7" w:rsidP="00124058">
            <w:pPr>
              <w:spacing w:before="41"/>
              <w:ind w:left="114" w:right="-20"/>
              <w:rPr>
                <w:rFonts w:ascii="Arial" w:eastAsia="Arial" w:hAnsi="Arial" w:cs="Arial"/>
                <w:szCs w:val="19"/>
              </w:rPr>
            </w:pPr>
            <w:r w:rsidRPr="005A516B">
              <w:rPr>
                <w:rFonts w:ascii="Arial" w:eastAsia="Arial" w:hAnsi="Arial" w:cs="Arial"/>
                <w:spacing w:val="2"/>
                <w:w w:val="103"/>
                <w:szCs w:val="19"/>
              </w:rPr>
              <w:t xml:space="preserve">The </w:t>
            </w:r>
            <w:r w:rsidRPr="005A516B">
              <w:rPr>
                <w:rFonts w:ascii="Arial" w:eastAsia="Arial" w:hAnsi="Arial" w:cs="Arial"/>
                <w:spacing w:val="2"/>
                <w:szCs w:val="19"/>
              </w:rPr>
              <w:t>Ce</w:t>
            </w:r>
            <w:r w:rsidRPr="005A516B">
              <w:rPr>
                <w:rFonts w:ascii="Arial" w:eastAsia="Arial" w:hAnsi="Arial" w:cs="Arial"/>
                <w:spacing w:val="1"/>
                <w:szCs w:val="19"/>
              </w:rPr>
              <w:t>rtifi</w:t>
            </w:r>
            <w:r w:rsidRPr="005A516B">
              <w:rPr>
                <w:rFonts w:ascii="Arial" w:eastAsia="Arial" w:hAnsi="Arial" w:cs="Arial"/>
                <w:spacing w:val="2"/>
                <w:szCs w:val="19"/>
              </w:rPr>
              <w:t>ca</w:t>
            </w:r>
            <w:r w:rsidRPr="005A516B">
              <w:rPr>
                <w:rFonts w:ascii="Arial" w:eastAsia="Arial" w:hAnsi="Arial" w:cs="Arial"/>
                <w:spacing w:val="1"/>
                <w:szCs w:val="19"/>
              </w:rPr>
              <w:t>ti</w:t>
            </w:r>
            <w:r w:rsidRPr="005A516B">
              <w:rPr>
                <w:rFonts w:ascii="Arial" w:eastAsia="Arial" w:hAnsi="Arial" w:cs="Arial"/>
                <w:spacing w:val="2"/>
                <w:szCs w:val="19"/>
              </w:rPr>
              <w:t>o</w:t>
            </w:r>
            <w:r w:rsidRPr="005A516B">
              <w:rPr>
                <w:rFonts w:ascii="Arial" w:eastAsia="Arial" w:hAnsi="Arial" w:cs="Arial"/>
                <w:szCs w:val="19"/>
              </w:rPr>
              <w:t>n</w:t>
            </w:r>
            <w:r w:rsidRPr="005A516B">
              <w:rPr>
                <w:rFonts w:ascii="Arial" w:eastAsia="Arial" w:hAnsi="Arial" w:cs="Arial"/>
                <w:spacing w:val="34"/>
                <w:szCs w:val="19"/>
              </w:rPr>
              <w:t xml:space="preserve"> </w:t>
            </w:r>
            <w:r w:rsidRPr="005A516B">
              <w:rPr>
                <w:rFonts w:ascii="Arial" w:eastAsia="Arial" w:hAnsi="Arial" w:cs="Arial"/>
                <w:spacing w:val="2"/>
                <w:szCs w:val="19"/>
              </w:rPr>
              <w:t>p</w:t>
            </w:r>
            <w:r w:rsidRPr="005A516B">
              <w:rPr>
                <w:rFonts w:ascii="Arial" w:eastAsia="Arial" w:hAnsi="Arial" w:cs="Arial"/>
                <w:spacing w:val="1"/>
                <w:szCs w:val="19"/>
              </w:rPr>
              <w:t>r</w:t>
            </w:r>
            <w:r w:rsidRPr="005A516B">
              <w:rPr>
                <w:rFonts w:ascii="Arial" w:eastAsia="Arial" w:hAnsi="Arial" w:cs="Arial"/>
                <w:spacing w:val="2"/>
                <w:szCs w:val="19"/>
              </w:rPr>
              <w:t>oces</w:t>
            </w:r>
            <w:r w:rsidRPr="005A516B">
              <w:rPr>
                <w:rFonts w:ascii="Arial" w:eastAsia="Arial" w:hAnsi="Arial" w:cs="Arial"/>
                <w:szCs w:val="19"/>
              </w:rPr>
              <w:t>s</w:t>
            </w:r>
            <w:r w:rsidRPr="005A516B">
              <w:rPr>
                <w:rFonts w:ascii="Arial" w:eastAsia="Arial" w:hAnsi="Arial" w:cs="Arial"/>
                <w:spacing w:val="24"/>
                <w:szCs w:val="19"/>
              </w:rPr>
              <w:t xml:space="preserve"> </w:t>
            </w:r>
            <w:r w:rsidRPr="005A516B">
              <w:rPr>
                <w:rFonts w:ascii="Arial" w:eastAsia="Arial" w:hAnsi="Arial" w:cs="Arial"/>
                <w:spacing w:val="1"/>
                <w:szCs w:val="19"/>
              </w:rPr>
              <w:t>i</w:t>
            </w:r>
            <w:r w:rsidRPr="005A516B">
              <w:rPr>
                <w:rFonts w:ascii="Arial" w:eastAsia="Arial" w:hAnsi="Arial" w:cs="Arial"/>
                <w:spacing w:val="2"/>
                <w:szCs w:val="19"/>
              </w:rPr>
              <w:t>nvo</w:t>
            </w:r>
            <w:r w:rsidRPr="005A516B">
              <w:rPr>
                <w:rFonts w:ascii="Arial" w:eastAsia="Arial" w:hAnsi="Arial" w:cs="Arial"/>
                <w:spacing w:val="1"/>
                <w:szCs w:val="19"/>
              </w:rPr>
              <w:t>l</w:t>
            </w:r>
            <w:r w:rsidRPr="005A516B">
              <w:rPr>
                <w:rFonts w:ascii="Arial" w:eastAsia="Arial" w:hAnsi="Arial" w:cs="Arial"/>
                <w:spacing w:val="2"/>
                <w:szCs w:val="19"/>
              </w:rPr>
              <w:t>ve</w:t>
            </w:r>
            <w:r w:rsidRPr="005A516B">
              <w:rPr>
                <w:rFonts w:ascii="Arial" w:eastAsia="Arial" w:hAnsi="Arial" w:cs="Arial"/>
                <w:szCs w:val="19"/>
              </w:rPr>
              <w:t>s</w:t>
            </w:r>
            <w:r w:rsidRPr="005A516B">
              <w:rPr>
                <w:rFonts w:ascii="Arial" w:eastAsia="Arial" w:hAnsi="Arial" w:cs="Arial"/>
                <w:spacing w:val="25"/>
                <w:szCs w:val="19"/>
              </w:rPr>
              <w:t xml:space="preserve"> </w:t>
            </w:r>
            <w:r w:rsidRPr="005A516B">
              <w:rPr>
                <w:rFonts w:ascii="Arial" w:eastAsia="Arial" w:hAnsi="Arial" w:cs="Arial"/>
                <w:spacing w:val="1"/>
                <w:szCs w:val="19"/>
              </w:rPr>
              <w:t>t</w:t>
            </w:r>
            <w:r w:rsidRPr="005A516B">
              <w:rPr>
                <w:rFonts w:ascii="Arial" w:eastAsia="Arial" w:hAnsi="Arial" w:cs="Arial"/>
                <w:spacing w:val="2"/>
                <w:szCs w:val="19"/>
              </w:rPr>
              <w:t>h</w:t>
            </w:r>
            <w:r w:rsidRPr="005A516B">
              <w:rPr>
                <w:rFonts w:ascii="Arial" w:eastAsia="Arial" w:hAnsi="Arial" w:cs="Arial"/>
                <w:szCs w:val="19"/>
              </w:rPr>
              <w:t>e</w:t>
            </w:r>
            <w:r w:rsidRPr="005A516B">
              <w:rPr>
                <w:rFonts w:ascii="Arial" w:eastAsia="Arial" w:hAnsi="Arial" w:cs="Arial"/>
                <w:spacing w:val="12"/>
                <w:szCs w:val="19"/>
              </w:rPr>
              <w:t xml:space="preserve"> </w:t>
            </w:r>
            <w:r w:rsidRPr="005A516B">
              <w:rPr>
                <w:rFonts w:ascii="Arial" w:eastAsia="Arial" w:hAnsi="Arial" w:cs="Arial"/>
                <w:spacing w:val="1"/>
                <w:szCs w:val="19"/>
              </w:rPr>
              <w:t>f</w:t>
            </w:r>
            <w:r w:rsidRPr="005A516B">
              <w:rPr>
                <w:rFonts w:ascii="Arial" w:eastAsia="Arial" w:hAnsi="Arial" w:cs="Arial"/>
                <w:spacing w:val="2"/>
                <w:szCs w:val="19"/>
              </w:rPr>
              <w:t>o</w:t>
            </w:r>
            <w:r w:rsidRPr="005A516B">
              <w:rPr>
                <w:rFonts w:ascii="Arial" w:eastAsia="Arial" w:hAnsi="Arial" w:cs="Arial"/>
                <w:spacing w:val="1"/>
                <w:szCs w:val="19"/>
              </w:rPr>
              <w:t>ll</w:t>
            </w:r>
            <w:r w:rsidRPr="005A516B">
              <w:rPr>
                <w:rFonts w:ascii="Arial" w:eastAsia="Arial" w:hAnsi="Arial" w:cs="Arial"/>
                <w:spacing w:val="2"/>
                <w:szCs w:val="19"/>
              </w:rPr>
              <w:t>ow</w:t>
            </w:r>
            <w:r w:rsidRPr="005A516B">
              <w:rPr>
                <w:rFonts w:ascii="Arial" w:eastAsia="Arial" w:hAnsi="Arial" w:cs="Arial"/>
                <w:spacing w:val="1"/>
                <w:szCs w:val="19"/>
              </w:rPr>
              <w:t>i</w:t>
            </w:r>
            <w:r w:rsidRPr="005A516B">
              <w:rPr>
                <w:rFonts w:ascii="Arial" w:eastAsia="Arial" w:hAnsi="Arial" w:cs="Arial"/>
                <w:spacing w:val="2"/>
                <w:szCs w:val="19"/>
              </w:rPr>
              <w:t>n</w:t>
            </w:r>
            <w:r w:rsidRPr="005A516B">
              <w:rPr>
                <w:rFonts w:ascii="Arial" w:eastAsia="Arial" w:hAnsi="Arial" w:cs="Arial"/>
                <w:szCs w:val="19"/>
              </w:rPr>
              <w:t>g</w:t>
            </w:r>
            <w:r w:rsidRPr="005A516B">
              <w:rPr>
                <w:rFonts w:ascii="Arial" w:eastAsia="Arial" w:hAnsi="Arial" w:cs="Arial"/>
                <w:spacing w:val="26"/>
                <w:szCs w:val="19"/>
              </w:rPr>
              <w:t xml:space="preserve"> </w:t>
            </w:r>
            <w:r w:rsidRPr="005A516B">
              <w:rPr>
                <w:rFonts w:ascii="Arial" w:eastAsia="Arial" w:hAnsi="Arial" w:cs="Arial"/>
                <w:spacing w:val="2"/>
                <w:w w:val="103"/>
                <w:szCs w:val="19"/>
              </w:rPr>
              <w:t>s</w:t>
            </w:r>
            <w:r w:rsidRPr="005A516B">
              <w:rPr>
                <w:rFonts w:ascii="Arial" w:eastAsia="Arial" w:hAnsi="Arial" w:cs="Arial"/>
                <w:spacing w:val="1"/>
                <w:w w:val="103"/>
                <w:szCs w:val="19"/>
              </w:rPr>
              <w:t>t</w:t>
            </w:r>
            <w:r w:rsidRPr="005A516B">
              <w:rPr>
                <w:rFonts w:ascii="Arial" w:eastAsia="Arial" w:hAnsi="Arial" w:cs="Arial"/>
                <w:spacing w:val="2"/>
                <w:w w:val="103"/>
                <w:szCs w:val="19"/>
              </w:rPr>
              <w:t>eps</w:t>
            </w:r>
            <w:r w:rsidRPr="005A516B">
              <w:rPr>
                <w:rFonts w:ascii="Arial" w:eastAsia="Arial" w:hAnsi="Arial" w:cs="Arial"/>
                <w:w w:val="103"/>
                <w:szCs w:val="19"/>
              </w:rPr>
              <w:t>:</w:t>
            </w:r>
          </w:p>
          <w:p w14:paraId="57E7A1D9" w14:textId="77777777" w:rsidR="00FD73E7" w:rsidRPr="005A516B" w:rsidRDefault="00FD73E7" w:rsidP="00124058">
            <w:pPr>
              <w:pStyle w:val="ListParagraph"/>
              <w:numPr>
                <w:ilvl w:val="0"/>
                <w:numId w:val="11"/>
              </w:numPr>
              <w:spacing w:before="12"/>
              <w:ind w:right="-20"/>
              <w:rPr>
                <w:rFonts w:ascii="Arial" w:eastAsia="Arial" w:hAnsi="Arial" w:cs="Arial"/>
                <w:szCs w:val="19"/>
              </w:rPr>
            </w:pPr>
            <w:r w:rsidRPr="005A516B">
              <w:rPr>
                <w:rFonts w:ascii="Arial" w:eastAsia="Arial" w:hAnsi="Arial" w:cs="Arial"/>
                <w:spacing w:val="2"/>
                <w:szCs w:val="19"/>
              </w:rPr>
              <w:t>S</w:t>
            </w:r>
            <w:r w:rsidRPr="005A516B">
              <w:rPr>
                <w:rFonts w:ascii="Arial" w:eastAsia="Arial" w:hAnsi="Arial" w:cs="Arial"/>
                <w:spacing w:val="1"/>
                <w:szCs w:val="19"/>
              </w:rPr>
              <w:t>t</w:t>
            </w:r>
            <w:r w:rsidRPr="005A516B">
              <w:rPr>
                <w:rFonts w:ascii="Arial" w:eastAsia="Arial" w:hAnsi="Arial" w:cs="Arial"/>
                <w:spacing w:val="2"/>
                <w:szCs w:val="19"/>
              </w:rPr>
              <w:t>e</w:t>
            </w:r>
            <w:r w:rsidRPr="005A516B">
              <w:rPr>
                <w:rFonts w:ascii="Arial" w:eastAsia="Arial" w:hAnsi="Arial" w:cs="Arial"/>
                <w:szCs w:val="19"/>
              </w:rPr>
              <w:t>p</w:t>
            </w:r>
            <w:r w:rsidRPr="005A516B">
              <w:rPr>
                <w:rFonts w:ascii="Arial" w:eastAsia="Arial" w:hAnsi="Arial" w:cs="Arial"/>
                <w:spacing w:val="16"/>
                <w:szCs w:val="19"/>
              </w:rPr>
              <w:t xml:space="preserve"> </w:t>
            </w:r>
            <w:r w:rsidRPr="005A516B">
              <w:rPr>
                <w:rFonts w:ascii="Arial" w:eastAsia="Arial" w:hAnsi="Arial" w:cs="Arial"/>
                <w:spacing w:val="2"/>
                <w:szCs w:val="19"/>
              </w:rPr>
              <w:t>1</w:t>
            </w:r>
            <w:r w:rsidRPr="005A516B">
              <w:rPr>
                <w:rFonts w:ascii="Arial" w:eastAsia="Arial" w:hAnsi="Arial" w:cs="Arial"/>
                <w:szCs w:val="19"/>
              </w:rPr>
              <w:t>:</w:t>
            </w:r>
            <w:r w:rsidRPr="005A516B">
              <w:rPr>
                <w:rFonts w:ascii="Arial" w:eastAsia="Arial" w:hAnsi="Arial" w:cs="Arial"/>
                <w:spacing w:val="9"/>
                <w:szCs w:val="19"/>
              </w:rPr>
              <w:t xml:space="preserve"> </w:t>
            </w:r>
            <w:r w:rsidRPr="005A516B">
              <w:rPr>
                <w:rFonts w:ascii="Arial" w:eastAsia="Arial" w:hAnsi="Arial" w:cs="Arial"/>
                <w:i/>
                <w:spacing w:val="2"/>
                <w:szCs w:val="19"/>
              </w:rPr>
              <w:t>Sub</w:t>
            </w:r>
            <w:r w:rsidRPr="005A516B">
              <w:rPr>
                <w:rFonts w:ascii="Arial" w:eastAsia="Arial" w:hAnsi="Arial" w:cs="Arial"/>
                <w:i/>
                <w:spacing w:val="3"/>
                <w:szCs w:val="19"/>
              </w:rPr>
              <w:t>m</w:t>
            </w:r>
            <w:r w:rsidRPr="005A516B">
              <w:rPr>
                <w:rFonts w:ascii="Arial" w:eastAsia="Arial" w:hAnsi="Arial" w:cs="Arial"/>
                <w:i/>
                <w:spacing w:val="1"/>
                <w:szCs w:val="19"/>
              </w:rPr>
              <w:t>i</w:t>
            </w:r>
            <w:r w:rsidRPr="005A516B">
              <w:rPr>
                <w:rFonts w:ascii="Arial" w:eastAsia="Arial" w:hAnsi="Arial" w:cs="Arial"/>
                <w:i/>
                <w:spacing w:val="2"/>
                <w:szCs w:val="19"/>
              </w:rPr>
              <w:t>ss</w:t>
            </w:r>
            <w:r w:rsidRPr="005A516B">
              <w:rPr>
                <w:rFonts w:ascii="Arial" w:eastAsia="Arial" w:hAnsi="Arial" w:cs="Arial"/>
                <w:i/>
                <w:spacing w:val="1"/>
                <w:szCs w:val="19"/>
              </w:rPr>
              <w:t>i</w:t>
            </w:r>
            <w:r w:rsidRPr="005A516B">
              <w:rPr>
                <w:rFonts w:ascii="Arial" w:eastAsia="Arial" w:hAnsi="Arial" w:cs="Arial"/>
                <w:i/>
                <w:spacing w:val="2"/>
                <w:szCs w:val="19"/>
              </w:rPr>
              <w:t>o</w:t>
            </w:r>
            <w:r w:rsidRPr="005A516B">
              <w:rPr>
                <w:rFonts w:ascii="Arial" w:eastAsia="Arial" w:hAnsi="Arial" w:cs="Arial"/>
                <w:i/>
                <w:szCs w:val="19"/>
              </w:rPr>
              <w:t>n</w:t>
            </w:r>
            <w:r w:rsidRPr="005A516B">
              <w:rPr>
                <w:rFonts w:ascii="Arial" w:eastAsia="Arial" w:hAnsi="Arial" w:cs="Arial"/>
                <w:i/>
                <w:spacing w:val="33"/>
                <w:szCs w:val="19"/>
              </w:rPr>
              <w:t xml:space="preserve"> </w:t>
            </w:r>
            <w:r w:rsidRPr="005A516B">
              <w:rPr>
                <w:rFonts w:ascii="Arial" w:eastAsia="Arial" w:hAnsi="Arial" w:cs="Arial"/>
                <w:i/>
                <w:spacing w:val="2"/>
                <w:szCs w:val="19"/>
              </w:rPr>
              <w:t>an</w:t>
            </w:r>
            <w:r w:rsidRPr="005A516B">
              <w:rPr>
                <w:rFonts w:ascii="Arial" w:eastAsia="Arial" w:hAnsi="Arial" w:cs="Arial"/>
                <w:i/>
                <w:szCs w:val="19"/>
              </w:rPr>
              <w:t>d</w:t>
            </w:r>
            <w:r w:rsidRPr="005A516B">
              <w:rPr>
                <w:rFonts w:ascii="Arial" w:eastAsia="Arial" w:hAnsi="Arial" w:cs="Arial"/>
                <w:i/>
                <w:spacing w:val="14"/>
                <w:szCs w:val="19"/>
              </w:rPr>
              <w:t xml:space="preserve"> </w:t>
            </w:r>
            <w:r w:rsidRPr="005A516B">
              <w:rPr>
                <w:rFonts w:ascii="Arial" w:eastAsia="Arial" w:hAnsi="Arial" w:cs="Arial"/>
                <w:i/>
                <w:spacing w:val="1"/>
                <w:szCs w:val="19"/>
              </w:rPr>
              <w:t>r</w:t>
            </w:r>
            <w:r w:rsidRPr="005A516B">
              <w:rPr>
                <w:rFonts w:ascii="Arial" w:eastAsia="Arial" w:hAnsi="Arial" w:cs="Arial"/>
                <w:i/>
                <w:spacing w:val="2"/>
                <w:szCs w:val="19"/>
              </w:rPr>
              <w:t>ev</w:t>
            </w:r>
            <w:r w:rsidRPr="005A516B">
              <w:rPr>
                <w:rFonts w:ascii="Arial" w:eastAsia="Arial" w:hAnsi="Arial" w:cs="Arial"/>
                <w:i/>
                <w:spacing w:val="1"/>
                <w:szCs w:val="19"/>
              </w:rPr>
              <w:t>i</w:t>
            </w:r>
            <w:r w:rsidRPr="005A516B">
              <w:rPr>
                <w:rFonts w:ascii="Arial" w:eastAsia="Arial" w:hAnsi="Arial" w:cs="Arial"/>
                <w:i/>
                <w:spacing w:val="2"/>
                <w:szCs w:val="19"/>
              </w:rPr>
              <w:t>e</w:t>
            </w:r>
            <w:r w:rsidRPr="005A516B">
              <w:rPr>
                <w:rFonts w:ascii="Arial" w:eastAsia="Arial" w:hAnsi="Arial" w:cs="Arial"/>
                <w:i/>
                <w:szCs w:val="19"/>
              </w:rPr>
              <w:t>w</w:t>
            </w:r>
            <w:r w:rsidRPr="005A516B">
              <w:rPr>
                <w:rFonts w:ascii="Arial" w:eastAsia="Arial" w:hAnsi="Arial" w:cs="Arial"/>
                <w:i/>
                <w:spacing w:val="21"/>
                <w:szCs w:val="19"/>
              </w:rPr>
              <w:t xml:space="preserve"> </w:t>
            </w:r>
            <w:r w:rsidRPr="005A516B">
              <w:rPr>
                <w:rFonts w:ascii="Arial" w:eastAsia="Arial" w:hAnsi="Arial" w:cs="Arial"/>
                <w:i/>
                <w:spacing w:val="2"/>
                <w:szCs w:val="19"/>
              </w:rPr>
              <w:t>o</w:t>
            </w:r>
            <w:r w:rsidRPr="005A516B">
              <w:rPr>
                <w:rFonts w:ascii="Arial" w:eastAsia="Arial" w:hAnsi="Arial" w:cs="Arial"/>
                <w:i/>
                <w:szCs w:val="19"/>
              </w:rPr>
              <w:t>f</w:t>
            </w:r>
            <w:r w:rsidRPr="005A516B">
              <w:rPr>
                <w:rFonts w:ascii="Arial" w:eastAsia="Arial" w:hAnsi="Arial" w:cs="Arial"/>
                <w:i/>
                <w:spacing w:val="9"/>
                <w:szCs w:val="19"/>
              </w:rPr>
              <w:t xml:space="preserve"> </w:t>
            </w:r>
            <w:r w:rsidRPr="005A516B">
              <w:rPr>
                <w:rFonts w:ascii="Arial" w:eastAsia="Arial" w:hAnsi="Arial" w:cs="Arial"/>
                <w:i/>
                <w:spacing w:val="1"/>
                <w:szCs w:val="19"/>
              </w:rPr>
              <w:t>t</w:t>
            </w:r>
            <w:r w:rsidRPr="005A516B">
              <w:rPr>
                <w:rFonts w:ascii="Arial" w:eastAsia="Arial" w:hAnsi="Arial" w:cs="Arial"/>
                <w:i/>
                <w:spacing w:val="2"/>
                <w:szCs w:val="19"/>
              </w:rPr>
              <w:t>h</w:t>
            </w:r>
            <w:r w:rsidRPr="005A516B">
              <w:rPr>
                <w:rFonts w:ascii="Arial" w:eastAsia="Arial" w:hAnsi="Arial" w:cs="Arial"/>
                <w:i/>
                <w:szCs w:val="19"/>
              </w:rPr>
              <w:t>e</w:t>
            </w:r>
            <w:r w:rsidRPr="005A516B">
              <w:rPr>
                <w:rFonts w:ascii="Arial" w:eastAsia="Arial" w:hAnsi="Arial" w:cs="Arial"/>
                <w:i/>
                <w:spacing w:val="12"/>
                <w:szCs w:val="19"/>
              </w:rPr>
              <w:t xml:space="preserve"> </w:t>
            </w:r>
            <w:r w:rsidRPr="005A516B">
              <w:rPr>
                <w:rFonts w:ascii="Arial" w:eastAsia="Arial" w:hAnsi="Arial" w:cs="Arial"/>
                <w:i/>
                <w:spacing w:val="1"/>
                <w:szCs w:val="19"/>
              </w:rPr>
              <w:t>fir</w:t>
            </w:r>
            <w:r w:rsidRPr="005A516B">
              <w:rPr>
                <w:rFonts w:ascii="Arial" w:eastAsia="Arial" w:hAnsi="Arial" w:cs="Arial"/>
                <w:i/>
                <w:spacing w:val="2"/>
                <w:szCs w:val="19"/>
              </w:rPr>
              <w:t>s</w:t>
            </w:r>
            <w:r w:rsidRPr="005A516B">
              <w:rPr>
                <w:rFonts w:ascii="Arial" w:eastAsia="Arial" w:hAnsi="Arial" w:cs="Arial"/>
                <w:i/>
                <w:szCs w:val="19"/>
              </w:rPr>
              <w:t>t</w:t>
            </w:r>
            <w:r w:rsidRPr="005A516B">
              <w:rPr>
                <w:rFonts w:ascii="Arial" w:eastAsia="Arial" w:hAnsi="Arial" w:cs="Arial"/>
                <w:i/>
                <w:spacing w:val="13"/>
                <w:szCs w:val="19"/>
              </w:rPr>
              <w:t xml:space="preserve"> </w:t>
            </w:r>
            <w:r w:rsidRPr="005A516B">
              <w:rPr>
                <w:rFonts w:ascii="Arial" w:eastAsia="Arial" w:hAnsi="Arial" w:cs="Arial"/>
                <w:i/>
                <w:spacing w:val="2"/>
                <w:szCs w:val="19"/>
              </w:rPr>
              <w:t>Cas</w:t>
            </w:r>
            <w:r w:rsidRPr="005A516B">
              <w:rPr>
                <w:rFonts w:ascii="Arial" w:eastAsia="Arial" w:hAnsi="Arial" w:cs="Arial"/>
                <w:i/>
                <w:szCs w:val="19"/>
              </w:rPr>
              <w:t>e</w:t>
            </w:r>
            <w:r w:rsidRPr="005A516B">
              <w:rPr>
                <w:rFonts w:ascii="Arial" w:eastAsia="Arial" w:hAnsi="Arial" w:cs="Arial"/>
                <w:i/>
                <w:spacing w:val="18"/>
                <w:szCs w:val="19"/>
              </w:rPr>
              <w:t xml:space="preserve"> </w:t>
            </w:r>
            <w:r w:rsidRPr="005A516B">
              <w:rPr>
                <w:rFonts w:ascii="Arial" w:eastAsia="Arial" w:hAnsi="Arial" w:cs="Arial"/>
                <w:i/>
                <w:spacing w:val="2"/>
                <w:szCs w:val="19"/>
              </w:rPr>
              <w:t>S</w:t>
            </w:r>
            <w:r w:rsidRPr="005A516B">
              <w:rPr>
                <w:rFonts w:ascii="Arial" w:eastAsia="Arial" w:hAnsi="Arial" w:cs="Arial"/>
                <w:i/>
                <w:spacing w:val="1"/>
                <w:szCs w:val="19"/>
              </w:rPr>
              <w:t>t</w:t>
            </w:r>
            <w:r w:rsidRPr="005A516B">
              <w:rPr>
                <w:rFonts w:ascii="Arial" w:eastAsia="Arial" w:hAnsi="Arial" w:cs="Arial"/>
                <w:i/>
                <w:spacing w:val="2"/>
                <w:szCs w:val="19"/>
              </w:rPr>
              <w:t>ud</w:t>
            </w:r>
            <w:r w:rsidRPr="005A516B">
              <w:rPr>
                <w:rFonts w:ascii="Arial" w:eastAsia="Arial" w:hAnsi="Arial" w:cs="Arial"/>
                <w:i/>
                <w:szCs w:val="19"/>
              </w:rPr>
              <w:t>y</w:t>
            </w:r>
            <w:r w:rsidRPr="005A516B">
              <w:rPr>
                <w:rFonts w:ascii="Arial" w:eastAsia="Arial" w:hAnsi="Arial" w:cs="Arial"/>
                <w:i/>
                <w:spacing w:val="20"/>
                <w:szCs w:val="19"/>
              </w:rPr>
              <w:t xml:space="preserve"> </w:t>
            </w:r>
          </w:p>
          <w:p w14:paraId="6C38E27D" w14:textId="77777777" w:rsidR="00FD73E7" w:rsidRPr="005A516B" w:rsidRDefault="00FD73E7" w:rsidP="00124058">
            <w:pPr>
              <w:spacing w:before="12"/>
              <w:ind w:left="1440" w:right="-20"/>
              <w:rPr>
                <w:rFonts w:ascii="Arial" w:eastAsia="Arial" w:hAnsi="Arial" w:cs="Arial"/>
                <w:szCs w:val="19"/>
              </w:rPr>
            </w:pPr>
            <w:r w:rsidRPr="005A516B">
              <w:rPr>
                <w:rFonts w:ascii="Arial" w:eastAsia="Arial" w:hAnsi="Arial" w:cs="Arial"/>
                <w:spacing w:val="2"/>
                <w:szCs w:val="19"/>
              </w:rPr>
              <w:t>Th</w:t>
            </w:r>
            <w:r w:rsidRPr="005A516B">
              <w:rPr>
                <w:rFonts w:ascii="Arial" w:eastAsia="Arial" w:hAnsi="Arial" w:cs="Arial"/>
                <w:szCs w:val="19"/>
              </w:rPr>
              <w:t>e</w:t>
            </w:r>
            <w:r w:rsidRPr="005A516B">
              <w:rPr>
                <w:rFonts w:ascii="Arial" w:eastAsia="Arial" w:hAnsi="Arial" w:cs="Arial"/>
                <w:spacing w:val="14"/>
                <w:szCs w:val="19"/>
              </w:rPr>
              <w:t xml:space="preserve"> </w:t>
            </w:r>
            <w:r w:rsidRPr="005A516B">
              <w:rPr>
                <w:rFonts w:ascii="Arial" w:eastAsia="Arial" w:hAnsi="Arial" w:cs="Arial"/>
                <w:spacing w:val="2"/>
                <w:szCs w:val="19"/>
              </w:rPr>
              <w:t>w</w:t>
            </w:r>
            <w:r w:rsidRPr="005A516B">
              <w:rPr>
                <w:rFonts w:ascii="Arial" w:eastAsia="Arial" w:hAnsi="Arial" w:cs="Arial"/>
                <w:spacing w:val="1"/>
                <w:szCs w:val="19"/>
              </w:rPr>
              <w:t>ritt</w:t>
            </w:r>
            <w:r w:rsidRPr="005A516B">
              <w:rPr>
                <w:rFonts w:ascii="Arial" w:eastAsia="Arial" w:hAnsi="Arial" w:cs="Arial"/>
                <w:spacing w:val="2"/>
                <w:szCs w:val="19"/>
              </w:rPr>
              <w:t>e</w:t>
            </w:r>
            <w:r w:rsidRPr="005A516B">
              <w:rPr>
                <w:rFonts w:ascii="Arial" w:eastAsia="Arial" w:hAnsi="Arial" w:cs="Arial"/>
                <w:szCs w:val="19"/>
              </w:rPr>
              <w:t>n</w:t>
            </w:r>
            <w:r w:rsidRPr="005A516B">
              <w:rPr>
                <w:rFonts w:ascii="Arial" w:eastAsia="Arial" w:hAnsi="Arial" w:cs="Arial"/>
                <w:spacing w:val="21"/>
                <w:szCs w:val="19"/>
              </w:rPr>
              <w:t xml:space="preserve"> </w:t>
            </w:r>
            <w:r w:rsidRPr="005A516B">
              <w:rPr>
                <w:rFonts w:ascii="Arial" w:eastAsia="Arial" w:hAnsi="Arial" w:cs="Arial"/>
                <w:spacing w:val="2"/>
                <w:szCs w:val="19"/>
              </w:rPr>
              <w:t>Cas</w:t>
            </w:r>
            <w:r w:rsidRPr="005A516B">
              <w:rPr>
                <w:rFonts w:ascii="Arial" w:eastAsia="Arial" w:hAnsi="Arial" w:cs="Arial"/>
                <w:szCs w:val="19"/>
              </w:rPr>
              <w:t>e</w:t>
            </w:r>
            <w:r w:rsidRPr="005A516B">
              <w:rPr>
                <w:rFonts w:ascii="Arial" w:eastAsia="Arial" w:hAnsi="Arial" w:cs="Arial"/>
                <w:spacing w:val="18"/>
                <w:szCs w:val="19"/>
              </w:rPr>
              <w:t xml:space="preserve"> </w:t>
            </w:r>
            <w:r w:rsidRPr="005A516B">
              <w:rPr>
                <w:rFonts w:ascii="Arial" w:eastAsia="Arial" w:hAnsi="Arial" w:cs="Arial"/>
                <w:spacing w:val="2"/>
                <w:szCs w:val="19"/>
              </w:rPr>
              <w:t>S</w:t>
            </w:r>
            <w:r w:rsidRPr="005A516B">
              <w:rPr>
                <w:rFonts w:ascii="Arial" w:eastAsia="Arial" w:hAnsi="Arial" w:cs="Arial"/>
                <w:spacing w:val="1"/>
                <w:szCs w:val="19"/>
              </w:rPr>
              <w:t>t</w:t>
            </w:r>
            <w:r w:rsidRPr="005A516B">
              <w:rPr>
                <w:rFonts w:ascii="Arial" w:eastAsia="Arial" w:hAnsi="Arial" w:cs="Arial"/>
                <w:spacing w:val="2"/>
                <w:szCs w:val="19"/>
              </w:rPr>
              <w:t>ud</w:t>
            </w:r>
            <w:r w:rsidRPr="005A516B">
              <w:rPr>
                <w:rFonts w:ascii="Arial" w:eastAsia="Arial" w:hAnsi="Arial" w:cs="Arial"/>
                <w:szCs w:val="19"/>
              </w:rPr>
              <w:t>y</w:t>
            </w:r>
            <w:r w:rsidRPr="005A516B">
              <w:rPr>
                <w:rFonts w:ascii="Arial" w:eastAsia="Arial" w:hAnsi="Arial" w:cs="Arial"/>
                <w:spacing w:val="19"/>
                <w:szCs w:val="19"/>
              </w:rPr>
              <w:t xml:space="preserve"> </w:t>
            </w:r>
            <w:r w:rsidRPr="005A516B">
              <w:rPr>
                <w:rFonts w:ascii="Arial" w:eastAsia="Arial" w:hAnsi="Arial" w:cs="Arial"/>
                <w:spacing w:val="2"/>
                <w:szCs w:val="19"/>
              </w:rPr>
              <w:t>w</w:t>
            </w:r>
            <w:r w:rsidRPr="005A516B">
              <w:rPr>
                <w:rFonts w:ascii="Arial" w:eastAsia="Arial" w:hAnsi="Arial" w:cs="Arial"/>
                <w:spacing w:val="1"/>
                <w:szCs w:val="19"/>
              </w:rPr>
              <w:t>il</w:t>
            </w:r>
            <w:r w:rsidRPr="005A516B">
              <w:rPr>
                <w:rFonts w:ascii="Arial" w:eastAsia="Arial" w:hAnsi="Arial" w:cs="Arial"/>
                <w:szCs w:val="19"/>
              </w:rPr>
              <w:t>l</w:t>
            </w:r>
            <w:r w:rsidRPr="005A516B">
              <w:rPr>
                <w:rFonts w:ascii="Arial" w:eastAsia="Arial" w:hAnsi="Arial" w:cs="Arial"/>
                <w:spacing w:val="12"/>
                <w:szCs w:val="19"/>
              </w:rPr>
              <w:t xml:space="preserve"> </w:t>
            </w:r>
            <w:r w:rsidRPr="005A516B">
              <w:rPr>
                <w:rFonts w:ascii="Arial" w:eastAsia="Arial" w:hAnsi="Arial" w:cs="Arial"/>
                <w:spacing w:val="2"/>
                <w:szCs w:val="19"/>
              </w:rPr>
              <w:t>b</w:t>
            </w:r>
            <w:r w:rsidRPr="005A516B">
              <w:rPr>
                <w:rFonts w:ascii="Arial" w:eastAsia="Arial" w:hAnsi="Arial" w:cs="Arial"/>
                <w:szCs w:val="19"/>
              </w:rPr>
              <w:t>e</w:t>
            </w:r>
            <w:r w:rsidRPr="005A516B">
              <w:rPr>
                <w:rFonts w:ascii="Arial" w:eastAsia="Arial" w:hAnsi="Arial" w:cs="Arial"/>
                <w:spacing w:val="11"/>
                <w:szCs w:val="19"/>
              </w:rPr>
              <w:t xml:space="preserve"> </w:t>
            </w:r>
            <w:r w:rsidRPr="005A516B">
              <w:rPr>
                <w:rFonts w:ascii="Arial" w:eastAsia="Arial" w:hAnsi="Arial" w:cs="Arial"/>
                <w:spacing w:val="1"/>
                <w:szCs w:val="19"/>
              </w:rPr>
              <w:t>r</w:t>
            </w:r>
            <w:r w:rsidRPr="005A516B">
              <w:rPr>
                <w:rFonts w:ascii="Arial" w:eastAsia="Arial" w:hAnsi="Arial" w:cs="Arial"/>
                <w:spacing w:val="2"/>
                <w:szCs w:val="19"/>
              </w:rPr>
              <w:t>ev</w:t>
            </w:r>
            <w:r w:rsidRPr="005A516B">
              <w:rPr>
                <w:rFonts w:ascii="Arial" w:eastAsia="Arial" w:hAnsi="Arial" w:cs="Arial"/>
                <w:spacing w:val="1"/>
                <w:szCs w:val="19"/>
              </w:rPr>
              <w:t>i</w:t>
            </w:r>
            <w:r w:rsidRPr="005A516B">
              <w:rPr>
                <w:rFonts w:ascii="Arial" w:eastAsia="Arial" w:hAnsi="Arial" w:cs="Arial"/>
                <w:spacing w:val="2"/>
                <w:szCs w:val="19"/>
              </w:rPr>
              <w:t>ewe</w:t>
            </w:r>
            <w:r w:rsidRPr="005A516B">
              <w:rPr>
                <w:rFonts w:ascii="Arial" w:eastAsia="Arial" w:hAnsi="Arial" w:cs="Arial"/>
                <w:szCs w:val="19"/>
              </w:rPr>
              <w:t>d</w:t>
            </w:r>
            <w:r w:rsidRPr="005A516B">
              <w:rPr>
                <w:rFonts w:ascii="Arial" w:eastAsia="Arial" w:hAnsi="Arial" w:cs="Arial"/>
                <w:spacing w:val="28"/>
                <w:szCs w:val="19"/>
              </w:rPr>
              <w:t xml:space="preserve"> </w:t>
            </w:r>
            <w:r w:rsidRPr="005A516B">
              <w:rPr>
                <w:rFonts w:ascii="Arial" w:eastAsia="Arial" w:hAnsi="Arial" w:cs="Arial"/>
                <w:spacing w:val="2"/>
                <w:szCs w:val="19"/>
              </w:rPr>
              <w:t>an</w:t>
            </w:r>
            <w:r w:rsidRPr="005A516B">
              <w:rPr>
                <w:rFonts w:ascii="Arial" w:eastAsia="Arial" w:hAnsi="Arial" w:cs="Arial"/>
                <w:szCs w:val="19"/>
              </w:rPr>
              <w:t>d</w:t>
            </w:r>
            <w:r w:rsidRPr="005A516B">
              <w:rPr>
                <w:rFonts w:ascii="Arial" w:eastAsia="Arial" w:hAnsi="Arial" w:cs="Arial"/>
                <w:spacing w:val="14"/>
                <w:szCs w:val="19"/>
              </w:rPr>
              <w:t xml:space="preserve"> </w:t>
            </w:r>
            <w:r w:rsidRPr="005A516B">
              <w:rPr>
                <w:rFonts w:ascii="Arial" w:eastAsia="Arial" w:hAnsi="Arial" w:cs="Arial"/>
                <w:spacing w:val="2"/>
                <w:w w:val="103"/>
                <w:szCs w:val="19"/>
              </w:rPr>
              <w:t>dee</w:t>
            </w:r>
            <w:r w:rsidRPr="005A516B">
              <w:rPr>
                <w:rFonts w:ascii="Arial" w:eastAsia="Arial" w:hAnsi="Arial" w:cs="Arial"/>
                <w:spacing w:val="3"/>
                <w:w w:val="103"/>
                <w:szCs w:val="19"/>
              </w:rPr>
              <w:t>m</w:t>
            </w:r>
            <w:r w:rsidRPr="005A516B">
              <w:rPr>
                <w:rFonts w:ascii="Arial" w:eastAsia="Arial" w:hAnsi="Arial" w:cs="Arial"/>
                <w:spacing w:val="2"/>
                <w:w w:val="103"/>
                <w:szCs w:val="19"/>
              </w:rPr>
              <w:t>e</w:t>
            </w:r>
            <w:r w:rsidRPr="005A516B">
              <w:rPr>
                <w:rFonts w:ascii="Arial" w:eastAsia="Arial" w:hAnsi="Arial" w:cs="Arial"/>
                <w:w w:val="103"/>
                <w:szCs w:val="19"/>
              </w:rPr>
              <w:t xml:space="preserve">d </w:t>
            </w:r>
            <w:r w:rsidRPr="005A516B">
              <w:rPr>
                <w:rFonts w:ascii="Arial" w:eastAsia="Arial" w:hAnsi="Arial" w:cs="Arial"/>
                <w:spacing w:val="1"/>
                <w:szCs w:val="19"/>
              </w:rPr>
              <w:t>“</w:t>
            </w:r>
            <w:r w:rsidRPr="005A516B">
              <w:rPr>
                <w:rFonts w:ascii="Arial" w:eastAsia="Arial" w:hAnsi="Arial" w:cs="Arial"/>
                <w:spacing w:val="2"/>
                <w:szCs w:val="19"/>
              </w:rPr>
              <w:t>Pass</w:t>
            </w:r>
            <w:r w:rsidRPr="005A516B">
              <w:rPr>
                <w:rFonts w:ascii="Arial" w:eastAsia="Arial" w:hAnsi="Arial" w:cs="Arial"/>
                <w:spacing w:val="1"/>
                <w:szCs w:val="19"/>
              </w:rPr>
              <w:t>,</w:t>
            </w:r>
            <w:r w:rsidRPr="005A516B">
              <w:rPr>
                <w:rFonts w:ascii="Arial" w:eastAsia="Arial" w:hAnsi="Arial" w:cs="Arial"/>
                <w:szCs w:val="19"/>
              </w:rPr>
              <w:t>”</w:t>
            </w:r>
            <w:r w:rsidRPr="005A516B">
              <w:rPr>
                <w:rFonts w:ascii="Arial" w:eastAsia="Arial" w:hAnsi="Arial" w:cs="Arial"/>
                <w:spacing w:val="22"/>
                <w:szCs w:val="19"/>
              </w:rPr>
              <w:t xml:space="preserve"> </w:t>
            </w:r>
            <w:r w:rsidRPr="005A516B">
              <w:rPr>
                <w:rFonts w:ascii="Arial" w:eastAsia="Arial" w:hAnsi="Arial" w:cs="Arial"/>
                <w:spacing w:val="1"/>
                <w:szCs w:val="19"/>
              </w:rPr>
              <w:t>“</w:t>
            </w:r>
            <w:r w:rsidRPr="005A516B">
              <w:rPr>
                <w:rFonts w:ascii="Arial" w:eastAsia="Arial" w:hAnsi="Arial" w:cs="Arial"/>
                <w:spacing w:val="2"/>
                <w:szCs w:val="19"/>
              </w:rPr>
              <w:t>Rev</w:t>
            </w:r>
            <w:r w:rsidRPr="005A516B">
              <w:rPr>
                <w:rFonts w:ascii="Arial" w:eastAsia="Arial" w:hAnsi="Arial" w:cs="Arial"/>
                <w:spacing w:val="1"/>
                <w:szCs w:val="19"/>
              </w:rPr>
              <w:t>i</w:t>
            </w:r>
            <w:r w:rsidRPr="005A516B">
              <w:rPr>
                <w:rFonts w:ascii="Arial" w:eastAsia="Arial" w:hAnsi="Arial" w:cs="Arial"/>
                <w:spacing w:val="2"/>
                <w:szCs w:val="19"/>
              </w:rPr>
              <w:t>se</w:t>
            </w:r>
            <w:r w:rsidRPr="005A516B">
              <w:rPr>
                <w:rFonts w:ascii="Arial" w:eastAsia="Arial" w:hAnsi="Arial" w:cs="Arial"/>
                <w:spacing w:val="1"/>
                <w:szCs w:val="19"/>
              </w:rPr>
              <w:t>,</w:t>
            </w:r>
            <w:r w:rsidRPr="005A516B">
              <w:rPr>
                <w:rFonts w:ascii="Arial" w:eastAsia="Arial" w:hAnsi="Arial" w:cs="Arial"/>
                <w:szCs w:val="19"/>
              </w:rPr>
              <w:t>”</w:t>
            </w:r>
            <w:r w:rsidRPr="005A516B">
              <w:rPr>
                <w:rFonts w:ascii="Arial" w:eastAsia="Arial" w:hAnsi="Arial" w:cs="Arial"/>
                <w:spacing w:val="27"/>
                <w:szCs w:val="19"/>
              </w:rPr>
              <w:t xml:space="preserve"> </w:t>
            </w:r>
            <w:r w:rsidRPr="005A516B">
              <w:rPr>
                <w:rFonts w:ascii="Arial" w:eastAsia="Arial" w:hAnsi="Arial" w:cs="Arial"/>
                <w:spacing w:val="2"/>
                <w:szCs w:val="19"/>
              </w:rPr>
              <w:t>o</w:t>
            </w:r>
            <w:r w:rsidRPr="005A516B">
              <w:rPr>
                <w:rFonts w:ascii="Arial" w:eastAsia="Arial" w:hAnsi="Arial" w:cs="Arial"/>
                <w:szCs w:val="19"/>
              </w:rPr>
              <w:t>r</w:t>
            </w:r>
            <w:r w:rsidRPr="005A516B">
              <w:rPr>
                <w:rFonts w:ascii="Arial" w:eastAsia="Arial" w:hAnsi="Arial" w:cs="Arial"/>
                <w:spacing w:val="9"/>
                <w:szCs w:val="19"/>
              </w:rPr>
              <w:t xml:space="preserve"> </w:t>
            </w:r>
            <w:r w:rsidRPr="005A516B">
              <w:rPr>
                <w:rFonts w:ascii="Arial" w:eastAsia="Arial" w:hAnsi="Arial" w:cs="Arial"/>
                <w:spacing w:val="1"/>
                <w:w w:val="103"/>
                <w:szCs w:val="19"/>
              </w:rPr>
              <w:t>“</w:t>
            </w:r>
            <w:r w:rsidRPr="005A516B">
              <w:rPr>
                <w:rFonts w:ascii="Arial" w:eastAsia="Arial" w:hAnsi="Arial" w:cs="Arial"/>
                <w:spacing w:val="2"/>
                <w:w w:val="103"/>
                <w:szCs w:val="19"/>
              </w:rPr>
              <w:t>Fa</w:t>
            </w:r>
            <w:r w:rsidRPr="005A516B">
              <w:rPr>
                <w:rFonts w:ascii="Arial" w:eastAsia="Arial" w:hAnsi="Arial" w:cs="Arial"/>
                <w:spacing w:val="1"/>
                <w:w w:val="103"/>
                <w:szCs w:val="19"/>
              </w:rPr>
              <w:t>il.</w:t>
            </w:r>
            <w:r w:rsidRPr="005A516B">
              <w:rPr>
                <w:rFonts w:ascii="Arial" w:eastAsia="Arial" w:hAnsi="Arial" w:cs="Arial"/>
                <w:w w:val="103"/>
                <w:szCs w:val="19"/>
              </w:rPr>
              <w:t>”</w:t>
            </w:r>
          </w:p>
          <w:p w14:paraId="5D55BB63" w14:textId="77777777" w:rsidR="00FD73E7" w:rsidRPr="005A516B" w:rsidRDefault="00FD73E7" w:rsidP="00124058">
            <w:pPr>
              <w:pStyle w:val="FieldText"/>
              <w:numPr>
                <w:ilvl w:val="0"/>
                <w:numId w:val="11"/>
              </w:numPr>
              <w:rPr>
                <w:rFonts w:ascii="Arial" w:eastAsia="Arial" w:hAnsi="Arial" w:cs="Arial"/>
                <w:b w:val="0"/>
                <w:spacing w:val="1"/>
                <w:w w:val="103"/>
              </w:rPr>
            </w:pPr>
            <w:r w:rsidRPr="005A516B">
              <w:rPr>
                <w:rFonts w:ascii="Arial" w:eastAsia="Arial" w:hAnsi="Arial" w:cs="Arial"/>
                <w:b w:val="0"/>
                <w:i/>
                <w:spacing w:val="2"/>
              </w:rPr>
              <w:t>S</w:t>
            </w:r>
            <w:r w:rsidRPr="005A516B">
              <w:rPr>
                <w:rFonts w:ascii="Arial" w:eastAsia="Arial" w:hAnsi="Arial" w:cs="Arial"/>
                <w:b w:val="0"/>
                <w:i/>
                <w:spacing w:val="1"/>
              </w:rPr>
              <w:t>t</w:t>
            </w:r>
            <w:r w:rsidRPr="005A516B">
              <w:rPr>
                <w:rFonts w:ascii="Arial" w:eastAsia="Arial" w:hAnsi="Arial" w:cs="Arial"/>
                <w:b w:val="0"/>
                <w:i/>
                <w:spacing w:val="2"/>
              </w:rPr>
              <w:t>e</w:t>
            </w:r>
            <w:r w:rsidRPr="005A516B">
              <w:rPr>
                <w:rFonts w:ascii="Arial" w:eastAsia="Arial" w:hAnsi="Arial" w:cs="Arial"/>
                <w:b w:val="0"/>
                <w:i/>
              </w:rPr>
              <w:t>p</w:t>
            </w:r>
            <w:r w:rsidRPr="005A516B">
              <w:rPr>
                <w:rFonts w:ascii="Arial" w:eastAsia="Arial" w:hAnsi="Arial" w:cs="Arial"/>
                <w:b w:val="0"/>
                <w:i/>
                <w:spacing w:val="16"/>
              </w:rPr>
              <w:t xml:space="preserve"> </w:t>
            </w:r>
            <w:r w:rsidRPr="005A516B">
              <w:rPr>
                <w:rFonts w:ascii="Arial" w:eastAsia="Arial" w:hAnsi="Arial" w:cs="Arial"/>
                <w:b w:val="0"/>
                <w:i/>
                <w:spacing w:val="2"/>
              </w:rPr>
              <w:t>2</w:t>
            </w:r>
            <w:r w:rsidRPr="005A516B">
              <w:rPr>
                <w:rFonts w:ascii="Arial" w:eastAsia="Arial" w:hAnsi="Arial" w:cs="Arial"/>
                <w:b w:val="0"/>
                <w:i/>
              </w:rPr>
              <w:t>:</w:t>
            </w:r>
            <w:r w:rsidRPr="005A516B">
              <w:rPr>
                <w:rFonts w:ascii="Arial" w:eastAsia="Arial" w:hAnsi="Arial" w:cs="Arial"/>
                <w:b w:val="0"/>
                <w:i/>
                <w:spacing w:val="8"/>
              </w:rPr>
              <w:t xml:space="preserve"> </w:t>
            </w:r>
            <w:r w:rsidRPr="005A516B">
              <w:rPr>
                <w:rFonts w:ascii="Arial" w:eastAsia="Arial" w:hAnsi="Arial" w:cs="Arial"/>
                <w:b w:val="0"/>
                <w:i/>
                <w:spacing w:val="2"/>
              </w:rPr>
              <w:t>Sub</w:t>
            </w:r>
            <w:r w:rsidRPr="005A516B">
              <w:rPr>
                <w:rFonts w:ascii="Arial" w:eastAsia="Arial" w:hAnsi="Arial" w:cs="Arial"/>
                <w:b w:val="0"/>
                <w:i/>
                <w:spacing w:val="3"/>
              </w:rPr>
              <w:t>m</w:t>
            </w:r>
            <w:r w:rsidRPr="005A516B">
              <w:rPr>
                <w:rFonts w:ascii="Arial" w:eastAsia="Arial" w:hAnsi="Arial" w:cs="Arial"/>
                <w:b w:val="0"/>
                <w:i/>
                <w:spacing w:val="1"/>
              </w:rPr>
              <w:t>i</w:t>
            </w:r>
            <w:r w:rsidRPr="005A516B">
              <w:rPr>
                <w:rFonts w:ascii="Arial" w:eastAsia="Arial" w:hAnsi="Arial" w:cs="Arial"/>
                <w:b w:val="0"/>
                <w:i/>
                <w:spacing w:val="2"/>
              </w:rPr>
              <w:t>ss</w:t>
            </w:r>
            <w:r w:rsidRPr="005A516B">
              <w:rPr>
                <w:rFonts w:ascii="Arial" w:eastAsia="Arial" w:hAnsi="Arial" w:cs="Arial"/>
                <w:b w:val="0"/>
                <w:i/>
                <w:spacing w:val="1"/>
              </w:rPr>
              <w:t>i</w:t>
            </w:r>
            <w:r w:rsidRPr="005A516B">
              <w:rPr>
                <w:rFonts w:ascii="Arial" w:eastAsia="Arial" w:hAnsi="Arial" w:cs="Arial"/>
                <w:b w:val="0"/>
                <w:i/>
                <w:spacing w:val="2"/>
              </w:rPr>
              <w:t>o</w:t>
            </w:r>
            <w:r w:rsidRPr="005A516B">
              <w:rPr>
                <w:rFonts w:ascii="Arial" w:eastAsia="Arial" w:hAnsi="Arial" w:cs="Arial"/>
                <w:b w:val="0"/>
                <w:i/>
              </w:rPr>
              <w:t>n</w:t>
            </w:r>
            <w:r w:rsidRPr="005A516B">
              <w:rPr>
                <w:rFonts w:ascii="Arial" w:eastAsia="Arial" w:hAnsi="Arial" w:cs="Arial"/>
                <w:b w:val="0"/>
                <w:i/>
                <w:spacing w:val="33"/>
              </w:rPr>
              <w:t xml:space="preserve"> </w:t>
            </w:r>
            <w:r w:rsidRPr="005A516B">
              <w:rPr>
                <w:rFonts w:ascii="Arial" w:eastAsia="Arial" w:hAnsi="Arial" w:cs="Arial"/>
                <w:b w:val="0"/>
                <w:i/>
                <w:spacing w:val="2"/>
              </w:rPr>
              <w:t>an</w:t>
            </w:r>
            <w:r w:rsidRPr="005A516B">
              <w:rPr>
                <w:rFonts w:ascii="Arial" w:eastAsia="Arial" w:hAnsi="Arial" w:cs="Arial"/>
                <w:b w:val="0"/>
                <w:i/>
              </w:rPr>
              <w:t>d</w:t>
            </w:r>
            <w:r w:rsidRPr="005A516B">
              <w:rPr>
                <w:rFonts w:ascii="Arial" w:eastAsia="Arial" w:hAnsi="Arial" w:cs="Arial"/>
                <w:b w:val="0"/>
                <w:i/>
                <w:spacing w:val="14"/>
              </w:rPr>
              <w:t xml:space="preserve"> </w:t>
            </w:r>
            <w:r w:rsidRPr="005A516B">
              <w:rPr>
                <w:rFonts w:ascii="Arial" w:eastAsia="Arial" w:hAnsi="Arial" w:cs="Arial"/>
                <w:b w:val="0"/>
                <w:i/>
                <w:spacing w:val="1"/>
              </w:rPr>
              <w:t>r</w:t>
            </w:r>
            <w:r w:rsidRPr="005A516B">
              <w:rPr>
                <w:rFonts w:ascii="Arial" w:eastAsia="Arial" w:hAnsi="Arial" w:cs="Arial"/>
                <w:b w:val="0"/>
                <w:i/>
                <w:spacing w:val="2"/>
              </w:rPr>
              <w:t>ev</w:t>
            </w:r>
            <w:r w:rsidRPr="005A516B">
              <w:rPr>
                <w:rFonts w:ascii="Arial" w:eastAsia="Arial" w:hAnsi="Arial" w:cs="Arial"/>
                <w:b w:val="0"/>
                <w:i/>
                <w:spacing w:val="1"/>
              </w:rPr>
              <w:t>i</w:t>
            </w:r>
            <w:r w:rsidRPr="005A516B">
              <w:rPr>
                <w:rFonts w:ascii="Arial" w:eastAsia="Arial" w:hAnsi="Arial" w:cs="Arial"/>
                <w:b w:val="0"/>
                <w:i/>
                <w:spacing w:val="2"/>
              </w:rPr>
              <w:t>e</w:t>
            </w:r>
            <w:r w:rsidRPr="005A516B">
              <w:rPr>
                <w:rFonts w:ascii="Arial" w:eastAsia="Arial" w:hAnsi="Arial" w:cs="Arial"/>
                <w:b w:val="0"/>
                <w:i/>
              </w:rPr>
              <w:t>w</w:t>
            </w:r>
            <w:r w:rsidRPr="005A516B">
              <w:rPr>
                <w:rFonts w:ascii="Arial" w:eastAsia="Arial" w:hAnsi="Arial" w:cs="Arial"/>
                <w:b w:val="0"/>
                <w:i/>
                <w:spacing w:val="21"/>
              </w:rPr>
              <w:t xml:space="preserve"> </w:t>
            </w:r>
            <w:r w:rsidRPr="005A516B">
              <w:rPr>
                <w:rFonts w:ascii="Arial" w:eastAsia="Arial" w:hAnsi="Arial" w:cs="Arial"/>
                <w:b w:val="0"/>
                <w:i/>
                <w:spacing w:val="2"/>
              </w:rPr>
              <w:t>o</w:t>
            </w:r>
            <w:r w:rsidRPr="005A516B">
              <w:rPr>
                <w:rFonts w:ascii="Arial" w:eastAsia="Arial" w:hAnsi="Arial" w:cs="Arial"/>
                <w:b w:val="0"/>
                <w:i/>
              </w:rPr>
              <w:t>f</w:t>
            </w:r>
            <w:r w:rsidRPr="005A516B">
              <w:rPr>
                <w:rFonts w:ascii="Arial" w:eastAsia="Arial" w:hAnsi="Arial" w:cs="Arial"/>
                <w:b w:val="0"/>
                <w:i/>
                <w:spacing w:val="9"/>
              </w:rPr>
              <w:t xml:space="preserve"> </w:t>
            </w:r>
            <w:r w:rsidRPr="005A516B">
              <w:rPr>
                <w:rFonts w:ascii="Arial" w:eastAsia="Arial" w:hAnsi="Arial" w:cs="Arial"/>
                <w:b w:val="0"/>
                <w:i/>
                <w:spacing w:val="1"/>
              </w:rPr>
              <w:t>t</w:t>
            </w:r>
            <w:r w:rsidRPr="005A516B">
              <w:rPr>
                <w:rFonts w:ascii="Arial" w:eastAsia="Arial" w:hAnsi="Arial" w:cs="Arial"/>
                <w:b w:val="0"/>
                <w:i/>
                <w:spacing w:val="2"/>
              </w:rPr>
              <w:t>h</w:t>
            </w:r>
            <w:r w:rsidRPr="005A516B">
              <w:rPr>
                <w:rFonts w:ascii="Arial" w:eastAsia="Arial" w:hAnsi="Arial" w:cs="Arial"/>
                <w:b w:val="0"/>
                <w:i/>
              </w:rPr>
              <w:t>e</w:t>
            </w:r>
            <w:r w:rsidRPr="005A516B">
              <w:rPr>
                <w:rFonts w:ascii="Arial" w:eastAsia="Arial" w:hAnsi="Arial" w:cs="Arial"/>
                <w:b w:val="0"/>
                <w:i/>
                <w:spacing w:val="12"/>
              </w:rPr>
              <w:t xml:space="preserve"> </w:t>
            </w:r>
            <w:r w:rsidRPr="005A516B">
              <w:rPr>
                <w:rFonts w:ascii="Arial" w:eastAsia="Arial" w:hAnsi="Arial" w:cs="Arial"/>
                <w:b w:val="0"/>
                <w:i/>
                <w:spacing w:val="2"/>
              </w:rPr>
              <w:t>secon</w:t>
            </w:r>
            <w:r w:rsidRPr="005A516B">
              <w:rPr>
                <w:rFonts w:ascii="Arial" w:eastAsia="Arial" w:hAnsi="Arial" w:cs="Arial"/>
                <w:b w:val="0"/>
                <w:i/>
              </w:rPr>
              <w:t>d</w:t>
            </w:r>
            <w:r w:rsidRPr="005A516B">
              <w:rPr>
                <w:rFonts w:ascii="Arial" w:eastAsia="Arial" w:hAnsi="Arial" w:cs="Arial"/>
                <w:b w:val="0"/>
                <w:i/>
                <w:spacing w:val="22"/>
              </w:rPr>
              <w:t xml:space="preserve"> </w:t>
            </w:r>
            <w:r w:rsidRPr="005A516B">
              <w:rPr>
                <w:rFonts w:ascii="Arial" w:eastAsia="Arial" w:hAnsi="Arial" w:cs="Arial"/>
                <w:b w:val="0"/>
                <w:i/>
                <w:spacing w:val="2"/>
              </w:rPr>
              <w:t>Cas</w:t>
            </w:r>
            <w:r w:rsidRPr="005A516B">
              <w:rPr>
                <w:rFonts w:ascii="Arial" w:eastAsia="Arial" w:hAnsi="Arial" w:cs="Arial"/>
                <w:b w:val="0"/>
                <w:i/>
              </w:rPr>
              <w:t>e</w:t>
            </w:r>
            <w:r w:rsidRPr="005A516B">
              <w:rPr>
                <w:rFonts w:ascii="Arial" w:eastAsia="Arial" w:hAnsi="Arial" w:cs="Arial"/>
                <w:b w:val="0"/>
                <w:i/>
                <w:spacing w:val="18"/>
              </w:rPr>
              <w:t xml:space="preserve"> </w:t>
            </w:r>
            <w:r w:rsidRPr="005A516B">
              <w:rPr>
                <w:rFonts w:ascii="Arial" w:eastAsia="Arial" w:hAnsi="Arial" w:cs="Arial"/>
                <w:b w:val="0"/>
                <w:i/>
                <w:spacing w:val="2"/>
              </w:rPr>
              <w:t>S</w:t>
            </w:r>
            <w:r w:rsidRPr="005A516B">
              <w:rPr>
                <w:rFonts w:ascii="Arial" w:eastAsia="Arial" w:hAnsi="Arial" w:cs="Arial"/>
                <w:b w:val="0"/>
                <w:i/>
                <w:spacing w:val="1"/>
              </w:rPr>
              <w:t>t</w:t>
            </w:r>
            <w:r w:rsidRPr="005A516B">
              <w:rPr>
                <w:rFonts w:ascii="Arial" w:eastAsia="Arial" w:hAnsi="Arial" w:cs="Arial"/>
                <w:b w:val="0"/>
                <w:i/>
                <w:spacing w:val="2"/>
              </w:rPr>
              <w:t>u</w:t>
            </w:r>
            <w:r w:rsidRPr="005A516B">
              <w:rPr>
                <w:rFonts w:ascii="Arial" w:eastAsia="Arial" w:hAnsi="Arial" w:cs="Arial"/>
                <w:b w:val="0"/>
                <w:i/>
                <w:spacing w:val="4"/>
              </w:rPr>
              <w:t>d</w:t>
            </w:r>
            <w:r w:rsidRPr="005A516B">
              <w:rPr>
                <w:rFonts w:ascii="Arial" w:eastAsia="Arial" w:hAnsi="Arial" w:cs="Arial"/>
                <w:b w:val="0"/>
                <w:i/>
              </w:rPr>
              <w:t>y</w:t>
            </w:r>
            <w:r w:rsidRPr="005A516B">
              <w:rPr>
                <w:rFonts w:ascii="Arial" w:eastAsia="Arial" w:hAnsi="Arial" w:cs="Arial"/>
                <w:b w:val="0"/>
                <w:i/>
                <w:spacing w:val="19"/>
              </w:rPr>
              <w:t xml:space="preserve"> </w:t>
            </w:r>
          </w:p>
          <w:p w14:paraId="3D02A70C" w14:textId="77777777" w:rsidR="00FD73E7" w:rsidRPr="005A516B" w:rsidRDefault="00FD73E7" w:rsidP="00124058">
            <w:pPr>
              <w:pStyle w:val="FieldText"/>
              <w:ind w:left="1440"/>
              <w:rPr>
                <w:rFonts w:ascii="Arial" w:eastAsia="Arial" w:hAnsi="Arial" w:cs="Arial"/>
                <w:b w:val="0"/>
                <w:spacing w:val="1"/>
                <w:w w:val="103"/>
              </w:rPr>
            </w:pPr>
            <w:r w:rsidRPr="005A516B">
              <w:rPr>
                <w:rFonts w:ascii="Arial" w:eastAsia="Arial" w:hAnsi="Arial" w:cs="Arial"/>
                <w:b w:val="0"/>
                <w:spacing w:val="2"/>
              </w:rPr>
              <w:t>Th</w:t>
            </w:r>
            <w:r w:rsidRPr="005A516B">
              <w:rPr>
                <w:rFonts w:ascii="Arial" w:eastAsia="Arial" w:hAnsi="Arial" w:cs="Arial"/>
                <w:b w:val="0"/>
              </w:rPr>
              <w:t>e</w:t>
            </w:r>
            <w:r w:rsidRPr="005A516B">
              <w:rPr>
                <w:rFonts w:ascii="Arial" w:eastAsia="Arial" w:hAnsi="Arial" w:cs="Arial"/>
                <w:b w:val="0"/>
                <w:spacing w:val="14"/>
              </w:rPr>
              <w:t xml:space="preserve"> </w:t>
            </w:r>
            <w:r w:rsidRPr="005A516B">
              <w:rPr>
                <w:rFonts w:ascii="Arial" w:eastAsia="Arial" w:hAnsi="Arial" w:cs="Arial"/>
                <w:b w:val="0"/>
                <w:spacing w:val="2"/>
              </w:rPr>
              <w:t>secon</w:t>
            </w:r>
            <w:r w:rsidRPr="005A516B">
              <w:rPr>
                <w:rFonts w:ascii="Arial" w:eastAsia="Arial" w:hAnsi="Arial" w:cs="Arial"/>
                <w:b w:val="0"/>
              </w:rPr>
              <w:t>d</w:t>
            </w:r>
            <w:r w:rsidRPr="005A516B">
              <w:rPr>
                <w:rFonts w:ascii="Arial" w:eastAsia="Arial" w:hAnsi="Arial" w:cs="Arial"/>
                <w:b w:val="0"/>
                <w:spacing w:val="22"/>
              </w:rPr>
              <w:t xml:space="preserve"> </w:t>
            </w:r>
            <w:r w:rsidRPr="005A516B">
              <w:rPr>
                <w:rFonts w:ascii="Arial" w:eastAsia="Arial" w:hAnsi="Arial" w:cs="Arial"/>
                <w:b w:val="0"/>
                <w:spacing w:val="2"/>
              </w:rPr>
              <w:t>Cas</w:t>
            </w:r>
            <w:r w:rsidRPr="005A516B">
              <w:rPr>
                <w:rFonts w:ascii="Arial" w:eastAsia="Arial" w:hAnsi="Arial" w:cs="Arial"/>
                <w:b w:val="0"/>
              </w:rPr>
              <w:t>e</w:t>
            </w:r>
            <w:r w:rsidRPr="005A516B">
              <w:rPr>
                <w:rFonts w:ascii="Arial" w:eastAsia="Arial" w:hAnsi="Arial" w:cs="Arial"/>
                <w:b w:val="0"/>
                <w:spacing w:val="17"/>
              </w:rPr>
              <w:t xml:space="preserve"> </w:t>
            </w:r>
            <w:r w:rsidRPr="005A516B">
              <w:rPr>
                <w:rFonts w:ascii="Arial" w:eastAsia="Arial" w:hAnsi="Arial" w:cs="Arial"/>
                <w:b w:val="0"/>
                <w:spacing w:val="3"/>
              </w:rPr>
              <w:t>S</w:t>
            </w:r>
            <w:r w:rsidRPr="005A516B">
              <w:rPr>
                <w:rFonts w:ascii="Arial" w:eastAsia="Arial" w:hAnsi="Arial" w:cs="Arial"/>
                <w:b w:val="0"/>
                <w:spacing w:val="1"/>
              </w:rPr>
              <w:t>t</w:t>
            </w:r>
            <w:r w:rsidRPr="005A516B">
              <w:rPr>
                <w:rFonts w:ascii="Arial" w:eastAsia="Arial" w:hAnsi="Arial" w:cs="Arial"/>
                <w:b w:val="0"/>
                <w:spacing w:val="2"/>
              </w:rPr>
              <w:t>ud</w:t>
            </w:r>
            <w:r w:rsidRPr="005A516B">
              <w:rPr>
                <w:rFonts w:ascii="Arial" w:eastAsia="Arial" w:hAnsi="Arial" w:cs="Arial"/>
                <w:b w:val="0"/>
              </w:rPr>
              <w:t>y</w:t>
            </w:r>
            <w:r w:rsidRPr="005A516B">
              <w:rPr>
                <w:rFonts w:ascii="Arial" w:eastAsia="Arial" w:hAnsi="Arial" w:cs="Arial"/>
                <w:b w:val="0"/>
                <w:spacing w:val="19"/>
              </w:rPr>
              <w:t xml:space="preserve"> </w:t>
            </w:r>
            <w:r w:rsidRPr="005A516B">
              <w:rPr>
                <w:rFonts w:ascii="Arial" w:eastAsia="Arial" w:hAnsi="Arial" w:cs="Arial"/>
                <w:b w:val="0"/>
                <w:spacing w:val="2"/>
              </w:rPr>
              <w:t>canno</w:t>
            </w:r>
            <w:r w:rsidRPr="005A516B">
              <w:rPr>
                <w:rFonts w:ascii="Arial" w:eastAsia="Arial" w:hAnsi="Arial" w:cs="Arial"/>
                <w:b w:val="0"/>
              </w:rPr>
              <w:t>t</w:t>
            </w:r>
            <w:r w:rsidRPr="005A516B">
              <w:rPr>
                <w:rFonts w:ascii="Arial" w:eastAsia="Arial" w:hAnsi="Arial" w:cs="Arial"/>
                <w:b w:val="0"/>
                <w:spacing w:val="21"/>
              </w:rPr>
              <w:t xml:space="preserve"> </w:t>
            </w:r>
            <w:r w:rsidRPr="005A516B">
              <w:rPr>
                <w:rFonts w:ascii="Arial" w:eastAsia="Arial" w:hAnsi="Arial" w:cs="Arial"/>
                <w:b w:val="0"/>
                <w:spacing w:val="2"/>
              </w:rPr>
              <w:t>b</w:t>
            </w:r>
            <w:r w:rsidRPr="005A516B">
              <w:rPr>
                <w:rFonts w:ascii="Arial" w:eastAsia="Arial" w:hAnsi="Arial" w:cs="Arial"/>
                <w:b w:val="0"/>
              </w:rPr>
              <w:t>e</w:t>
            </w:r>
            <w:r w:rsidRPr="005A516B">
              <w:rPr>
                <w:rFonts w:ascii="Arial" w:eastAsia="Arial" w:hAnsi="Arial" w:cs="Arial"/>
                <w:b w:val="0"/>
                <w:spacing w:val="11"/>
              </w:rPr>
              <w:t xml:space="preserve"> </w:t>
            </w:r>
            <w:r w:rsidRPr="005A516B">
              <w:rPr>
                <w:rFonts w:ascii="Arial" w:eastAsia="Arial" w:hAnsi="Arial" w:cs="Arial"/>
                <w:b w:val="0"/>
                <w:spacing w:val="2"/>
              </w:rPr>
              <w:t>sub</w:t>
            </w:r>
            <w:r w:rsidRPr="005A516B">
              <w:rPr>
                <w:rFonts w:ascii="Arial" w:eastAsia="Arial" w:hAnsi="Arial" w:cs="Arial"/>
                <w:b w:val="0"/>
                <w:spacing w:val="3"/>
              </w:rPr>
              <w:t>m</w:t>
            </w:r>
            <w:r w:rsidRPr="005A516B">
              <w:rPr>
                <w:rFonts w:ascii="Arial" w:eastAsia="Arial" w:hAnsi="Arial" w:cs="Arial"/>
                <w:b w:val="0"/>
                <w:spacing w:val="1"/>
              </w:rPr>
              <w:t>itt</w:t>
            </w:r>
            <w:r w:rsidRPr="005A516B">
              <w:rPr>
                <w:rFonts w:ascii="Arial" w:eastAsia="Arial" w:hAnsi="Arial" w:cs="Arial"/>
                <w:b w:val="0"/>
                <w:spacing w:val="2"/>
              </w:rPr>
              <w:t>e</w:t>
            </w:r>
            <w:r w:rsidRPr="005A516B">
              <w:rPr>
                <w:rFonts w:ascii="Arial" w:eastAsia="Arial" w:hAnsi="Arial" w:cs="Arial"/>
                <w:b w:val="0"/>
              </w:rPr>
              <w:t>d</w:t>
            </w:r>
            <w:r w:rsidRPr="005A516B">
              <w:rPr>
                <w:rFonts w:ascii="Arial" w:eastAsia="Arial" w:hAnsi="Arial" w:cs="Arial"/>
                <w:b w:val="0"/>
                <w:spacing w:val="30"/>
              </w:rPr>
              <w:t xml:space="preserve"> </w:t>
            </w:r>
            <w:r w:rsidRPr="005A516B">
              <w:rPr>
                <w:rFonts w:ascii="Arial" w:eastAsia="Arial" w:hAnsi="Arial" w:cs="Arial"/>
                <w:b w:val="0"/>
                <w:spacing w:val="2"/>
              </w:rPr>
              <w:t>un</w:t>
            </w:r>
            <w:r w:rsidRPr="005A516B">
              <w:rPr>
                <w:rFonts w:ascii="Arial" w:eastAsia="Arial" w:hAnsi="Arial" w:cs="Arial"/>
                <w:b w:val="0"/>
                <w:spacing w:val="1"/>
              </w:rPr>
              <w:t>ti</w:t>
            </w:r>
            <w:r w:rsidRPr="005A516B">
              <w:rPr>
                <w:rFonts w:ascii="Arial" w:eastAsia="Arial" w:hAnsi="Arial" w:cs="Arial"/>
                <w:b w:val="0"/>
              </w:rPr>
              <w:t>l</w:t>
            </w:r>
            <w:r w:rsidRPr="005A516B">
              <w:rPr>
                <w:rFonts w:ascii="Arial" w:eastAsia="Arial" w:hAnsi="Arial" w:cs="Arial"/>
                <w:b w:val="0"/>
                <w:spacing w:val="13"/>
              </w:rPr>
              <w:t xml:space="preserve"> </w:t>
            </w:r>
            <w:r w:rsidRPr="005A516B">
              <w:rPr>
                <w:rFonts w:ascii="Arial" w:eastAsia="Arial" w:hAnsi="Arial" w:cs="Arial"/>
                <w:b w:val="0"/>
                <w:spacing w:val="1"/>
                <w:w w:val="103"/>
              </w:rPr>
              <w:t>t</w:t>
            </w:r>
            <w:r w:rsidRPr="005A516B">
              <w:rPr>
                <w:rFonts w:ascii="Arial" w:eastAsia="Arial" w:hAnsi="Arial" w:cs="Arial"/>
                <w:b w:val="0"/>
                <w:spacing w:val="2"/>
                <w:w w:val="103"/>
              </w:rPr>
              <w:t>h</w:t>
            </w:r>
            <w:r w:rsidRPr="005A516B">
              <w:rPr>
                <w:rFonts w:ascii="Arial" w:eastAsia="Arial" w:hAnsi="Arial" w:cs="Arial"/>
                <w:b w:val="0"/>
                <w:w w:val="103"/>
              </w:rPr>
              <w:t xml:space="preserve">e </w:t>
            </w:r>
            <w:r w:rsidRPr="005A516B">
              <w:rPr>
                <w:rFonts w:ascii="Arial" w:eastAsia="Arial" w:hAnsi="Arial" w:cs="Arial"/>
                <w:b w:val="0"/>
                <w:spacing w:val="1"/>
              </w:rPr>
              <w:t>fir</w:t>
            </w:r>
            <w:r w:rsidRPr="005A516B">
              <w:rPr>
                <w:rFonts w:ascii="Arial" w:eastAsia="Arial" w:hAnsi="Arial" w:cs="Arial"/>
                <w:b w:val="0"/>
                <w:spacing w:val="2"/>
              </w:rPr>
              <w:t>s</w:t>
            </w:r>
            <w:r w:rsidRPr="005A516B">
              <w:rPr>
                <w:rFonts w:ascii="Arial" w:eastAsia="Arial" w:hAnsi="Arial" w:cs="Arial"/>
                <w:b w:val="0"/>
              </w:rPr>
              <w:t>t</w:t>
            </w:r>
            <w:r w:rsidRPr="005A516B">
              <w:rPr>
                <w:rFonts w:ascii="Arial" w:eastAsia="Arial" w:hAnsi="Arial" w:cs="Arial"/>
                <w:b w:val="0"/>
                <w:spacing w:val="13"/>
              </w:rPr>
              <w:t xml:space="preserve"> </w:t>
            </w:r>
            <w:r w:rsidRPr="005A516B">
              <w:rPr>
                <w:rFonts w:ascii="Arial" w:eastAsia="Arial" w:hAnsi="Arial" w:cs="Arial"/>
                <w:b w:val="0"/>
                <w:spacing w:val="2"/>
              </w:rPr>
              <w:t>Cas</w:t>
            </w:r>
            <w:r w:rsidRPr="005A516B">
              <w:rPr>
                <w:rFonts w:ascii="Arial" w:eastAsia="Arial" w:hAnsi="Arial" w:cs="Arial"/>
                <w:b w:val="0"/>
              </w:rPr>
              <w:t>e</w:t>
            </w:r>
            <w:r w:rsidRPr="005A516B">
              <w:rPr>
                <w:rFonts w:ascii="Arial" w:eastAsia="Arial" w:hAnsi="Arial" w:cs="Arial"/>
                <w:b w:val="0"/>
                <w:spacing w:val="18"/>
              </w:rPr>
              <w:t xml:space="preserve"> </w:t>
            </w:r>
            <w:r w:rsidRPr="005A516B">
              <w:rPr>
                <w:rFonts w:ascii="Arial" w:eastAsia="Arial" w:hAnsi="Arial" w:cs="Arial"/>
                <w:b w:val="0"/>
                <w:spacing w:val="2"/>
              </w:rPr>
              <w:t>S</w:t>
            </w:r>
            <w:r w:rsidRPr="005A516B">
              <w:rPr>
                <w:rFonts w:ascii="Arial" w:eastAsia="Arial" w:hAnsi="Arial" w:cs="Arial"/>
                <w:b w:val="0"/>
                <w:spacing w:val="1"/>
              </w:rPr>
              <w:t>t</w:t>
            </w:r>
            <w:r w:rsidRPr="005A516B">
              <w:rPr>
                <w:rFonts w:ascii="Arial" w:eastAsia="Arial" w:hAnsi="Arial" w:cs="Arial"/>
                <w:b w:val="0"/>
                <w:spacing w:val="2"/>
              </w:rPr>
              <w:t>ud</w:t>
            </w:r>
            <w:r w:rsidRPr="005A516B">
              <w:rPr>
                <w:rFonts w:ascii="Arial" w:eastAsia="Arial" w:hAnsi="Arial" w:cs="Arial"/>
                <w:b w:val="0"/>
              </w:rPr>
              <w:t>y</w:t>
            </w:r>
            <w:r w:rsidRPr="005A516B">
              <w:rPr>
                <w:rFonts w:ascii="Arial" w:eastAsia="Arial" w:hAnsi="Arial" w:cs="Arial"/>
                <w:b w:val="0"/>
                <w:spacing w:val="20"/>
              </w:rPr>
              <w:t xml:space="preserve"> </w:t>
            </w:r>
            <w:r w:rsidRPr="005A516B">
              <w:rPr>
                <w:rFonts w:ascii="Arial" w:eastAsia="Arial" w:hAnsi="Arial" w:cs="Arial"/>
                <w:b w:val="0"/>
                <w:spacing w:val="2"/>
              </w:rPr>
              <w:t>ha</w:t>
            </w:r>
            <w:r w:rsidRPr="005A516B">
              <w:rPr>
                <w:rFonts w:ascii="Arial" w:eastAsia="Arial" w:hAnsi="Arial" w:cs="Arial"/>
                <w:b w:val="0"/>
              </w:rPr>
              <w:t>s</w:t>
            </w:r>
            <w:r w:rsidRPr="005A516B">
              <w:rPr>
                <w:rFonts w:ascii="Arial" w:eastAsia="Arial" w:hAnsi="Arial" w:cs="Arial"/>
                <w:b w:val="0"/>
                <w:spacing w:val="13"/>
              </w:rPr>
              <w:t xml:space="preserve"> </w:t>
            </w:r>
            <w:r w:rsidRPr="005A516B">
              <w:rPr>
                <w:rFonts w:ascii="Arial" w:eastAsia="Arial" w:hAnsi="Arial" w:cs="Arial"/>
                <w:b w:val="0"/>
                <w:spacing w:val="2"/>
              </w:rPr>
              <w:t>bee</w:t>
            </w:r>
            <w:r w:rsidRPr="005A516B">
              <w:rPr>
                <w:rFonts w:ascii="Arial" w:eastAsia="Arial" w:hAnsi="Arial" w:cs="Arial"/>
                <w:b w:val="0"/>
              </w:rPr>
              <w:t>n</w:t>
            </w:r>
            <w:r w:rsidRPr="005A516B">
              <w:rPr>
                <w:rFonts w:ascii="Arial" w:eastAsia="Arial" w:hAnsi="Arial" w:cs="Arial"/>
                <w:b w:val="0"/>
                <w:spacing w:val="17"/>
              </w:rPr>
              <w:t xml:space="preserve"> </w:t>
            </w:r>
            <w:r w:rsidRPr="005A516B">
              <w:rPr>
                <w:rFonts w:ascii="Arial" w:eastAsia="Arial" w:hAnsi="Arial" w:cs="Arial"/>
                <w:b w:val="0"/>
                <w:spacing w:val="2"/>
              </w:rPr>
              <w:t>dee</w:t>
            </w:r>
            <w:r w:rsidRPr="005A516B">
              <w:rPr>
                <w:rFonts w:ascii="Arial" w:eastAsia="Arial" w:hAnsi="Arial" w:cs="Arial"/>
                <w:b w:val="0"/>
                <w:spacing w:val="3"/>
              </w:rPr>
              <w:t>m</w:t>
            </w:r>
            <w:r w:rsidRPr="005A516B">
              <w:rPr>
                <w:rFonts w:ascii="Arial" w:eastAsia="Arial" w:hAnsi="Arial" w:cs="Arial"/>
                <w:b w:val="0"/>
                <w:spacing w:val="2"/>
              </w:rPr>
              <w:t>e</w:t>
            </w:r>
            <w:r w:rsidRPr="005A516B">
              <w:rPr>
                <w:rFonts w:ascii="Arial" w:eastAsia="Arial" w:hAnsi="Arial" w:cs="Arial"/>
                <w:b w:val="0"/>
              </w:rPr>
              <w:t>d</w:t>
            </w:r>
            <w:r w:rsidRPr="005A516B">
              <w:rPr>
                <w:rFonts w:ascii="Arial" w:eastAsia="Arial" w:hAnsi="Arial" w:cs="Arial"/>
                <w:b w:val="0"/>
                <w:spacing w:val="25"/>
              </w:rPr>
              <w:t xml:space="preserve"> </w:t>
            </w:r>
            <w:r w:rsidRPr="005A516B">
              <w:rPr>
                <w:rFonts w:ascii="Arial" w:eastAsia="Arial" w:hAnsi="Arial" w:cs="Arial"/>
                <w:b w:val="0"/>
              </w:rPr>
              <w:t>a</w:t>
            </w:r>
            <w:r w:rsidRPr="005A516B">
              <w:rPr>
                <w:rFonts w:ascii="Arial" w:eastAsia="Arial" w:hAnsi="Arial" w:cs="Arial"/>
                <w:b w:val="0"/>
                <w:spacing w:val="7"/>
              </w:rPr>
              <w:t xml:space="preserve"> </w:t>
            </w:r>
            <w:r w:rsidRPr="005A516B">
              <w:rPr>
                <w:rFonts w:ascii="Arial" w:eastAsia="Arial" w:hAnsi="Arial" w:cs="Arial"/>
                <w:b w:val="0"/>
                <w:spacing w:val="1"/>
                <w:w w:val="103"/>
              </w:rPr>
              <w:t>“pass”</w:t>
            </w:r>
          </w:p>
          <w:p w14:paraId="29CF4849" w14:textId="77777777" w:rsidR="00FD73E7" w:rsidRPr="005A516B" w:rsidRDefault="00FD73E7" w:rsidP="00124058">
            <w:pPr>
              <w:pStyle w:val="FieldText"/>
              <w:numPr>
                <w:ilvl w:val="0"/>
                <w:numId w:val="11"/>
              </w:numPr>
              <w:rPr>
                <w:rFonts w:ascii="Arial" w:eastAsia="Arial" w:hAnsi="Arial" w:cs="Arial"/>
                <w:b w:val="0"/>
                <w:spacing w:val="1"/>
                <w:w w:val="103"/>
              </w:rPr>
            </w:pPr>
            <w:r w:rsidRPr="005A516B">
              <w:rPr>
                <w:rFonts w:ascii="Arial" w:eastAsia="Arial" w:hAnsi="Arial" w:cs="Arial"/>
                <w:b w:val="0"/>
                <w:i/>
              </w:rPr>
              <w:t>Step 3:</w:t>
            </w:r>
            <w:r w:rsidRPr="005A516B">
              <w:rPr>
                <w:rFonts w:ascii="Arial" w:eastAsia="Arial" w:hAnsi="Arial" w:cs="Arial"/>
                <w:b w:val="0"/>
                <w:i/>
                <w:spacing w:val="16"/>
              </w:rPr>
              <w:t xml:space="preserve"> </w:t>
            </w:r>
            <w:r w:rsidRPr="005A516B">
              <w:rPr>
                <w:rFonts w:ascii="Arial" w:eastAsia="Arial" w:hAnsi="Arial" w:cs="Arial"/>
                <w:b w:val="0"/>
                <w:i/>
              </w:rPr>
              <w:t>Oral</w:t>
            </w:r>
            <w:r w:rsidRPr="005A516B">
              <w:rPr>
                <w:rFonts w:ascii="Arial" w:eastAsia="Arial" w:hAnsi="Arial" w:cs="Arial"/>
                <w:b w:val="0"/>
                <w:i/>
                <w:spacing w:val="27"/>
              </w:rPr>
              <w:t xml:space="preserve"> </w:t>
            </w:r>
            <w:r w:rsidRPr="005A516B">
              <w:rPr>
                <w:rFonts w:ascii="Arial" w:eastAsia="Arial" w:hAnsi="Arial" w:cs="Arial"/>
                <w:b w:val="0"/>
                <w:i/>
              </w:rPr>
              <w:t>Presentation</w:t>
            </w:r>
            <w:r w:rsidRPr="005A516B">
              <w:rPr>
                <w:rFonts w:ascii="Arial" w:eastAsia="Arial" w:hAnsi="Arial" w:cs="Arial"/>
                <w:b w:val="0"/>
                <w:i/>
                <w:spacing w:val="50"/>
              </w:rPr>
              <w:t xml:space="preserve"> </w:t>
            </w:r>
            <w:r w:rsidRPr="005A516B">
              <w:rPr>
                <w:rFonts w:ascii="Arial" w:eastAsia="Arial" w:hAnsi="Arial" w:cs="Arial"/>
                <w:b w:val="0"/>
                <w:i/>
              </w:rPr>
              <w:t>and</w:t>
            </w:r>
            <w:r w:rsidRPr="005A516B">
              <w:rPr>
                <w:rFonts w:ascii="Arial" w:eastAsia="Arial" w:hAnsi="Arial" w:cs="Arial"/>
                <w:b w:val="0"/>
                <w:i/>
                <w:spacing w:val="21"/>
              </w:rPr>
              <w:t xml:space="preserve"> </w:t>
            </w:r>
            <w:r w:rsidRPr="005A516B">
              <w:rPr>
                <w:rFonts w:ascii="Arial" w:eastAsia="Arial" w:hAnsi="Arial" w:cs="Arial"/>
                <w:b w:val="0"/>
                <w:i/>
              </w:rPr>
              <w:t xml:space="preserve">Discussion </w:t>
            </w:r>
            <w:r w:rsidRPr="005A516B">
              <w:rPr>
                <w:rFonts w:ascii="Arial" w:eastAsia="Arial" w:hAnsi="Arial" w:cs="Arial"/>
                <w:b w:val="0"/>
                <w:i/>
                <w:spacing w:val="3"/>
              </w:rPr>
              <w:t xml:space="preserve"> </w:t>
            </w:r>
          </w:p>
          <w:p w14:paraId="1014D298" w14:textId="77777777" w:rsidR="00FD73E7" w:rsidRPr="005A516B" w:rsidRDefault="00FD73E7" w:rsidP="00124058">
            <w:pPr>
              <w:pStyle w:val="FieldText"/>
              <w:ind w:left="1440"/>
              <w:rPr>
                <w:rFonts w:ascii="Arial" w:eastAsia="Arial" w:hAnsi="Arial" w:cs="Arial"/>
                <w:b w:val="0"/>
                <w:spacing w:val="1"/>
                <w:w w:val="103"/>
              </w:rPr>
            </w:pPr>
            <w:r w:rsidRPr="005A516B">
              <w:rPr>
                <w:rFonts w:ascii="Arial" w:eastAsia="Arial" w:hAnsi="Arial" w:cs="Arial"/>
                <w:b w:val="0"/>
              </w:rPr>
              <w:t>The</w:t>
            </w:r>
            <w:r w:rsidRPr="005A516B">
              <w:rPr>
                <w:rFonts w:ascii="Arial" w:eastAsia="Arial" w:hAnsi="Arial" w:cs="Arial"/>
                <w:b w:val="0"/>
                <w:spacing w:val="17"/>
              </w:rPr>
              <w:t xml:space="preserve"> </w:t>
            </w:r>
            <w:r w:rsidRPr="005A516B">
              <w:rPr>
                <w:rFonts w:ascii="Arial" w:eastAsia="Arial" w:hAnsi="Arial" w:cs="Arial"/>
                <w:b w:val="0"/>
              </w:rPr>
              <w:t>candidate</w:t>
            </w:r>
            <w:r w:rsidRPr="005A516B">
              <w:rPr>
                <w:rFonts w:ascii="Arial" w:eastAsia="Arial" w:hAnsi="Arial" w:cs="Arial"/>
                <w:b w:val="0"/>
                <w:spacing w:val="37"/>
              </w:rPr>
              <w:t xml:space="preserve"> </w:t>
            </w:r>
            <w:r w:rsidRPr="005A516B">
              <w:rPr>
                <w:rFonts w:ascii="Arial" w:eastAsia="Arial" w:hAnsi="Arial" w:cs="Arial"/>
                <w:b w:val="0"/>
              </w:rPr>
              <w:t>will</w:t>
            </w:r>
            <w:r w:rsidRPr="005A516B">
              <w:rPr>
                <w:rFonts w:ascii="Arial" w:eastAsia="Arial" w:hAnsi="Arial" w:cs="Arial"/>
                <w:b w:val="0"/>
                <w:spacing w:val="22"/>
              </w:rPr>
              <w:t xml:space="preserve"> </w:t>
            </w:r>
            <w:r w:rsidRPr="005A516B">
              <w:rPr>
                <w:rFonts w:ascii="Arial" w:eastAsia="Arial" w:hAnsi="Arial" w:cs="Arial"/>
                <w:b w:val="0"/>
              </w:rPr>
              <w:t>not</w:t>
            </w:r>
            <w:r w:rsidRPr="005A516B">
              <w:rPr>
                <w:rFonts w:ascii="Arial" w:eastAsia="Arial" w:hAnsi="Arial" w:cs="Arial"/>
                <w:b w:val="0"/>
                <w:spacing w:val="22"/>
              </w:rPr>
              <w:t xml:space="preserve"> </w:t>
            </w:r>
            <w:r w:rsidRPr="005A516B">
              <w:rPr>
                <w:rFonts w:ascii="Arial" w:eastAsia="Arial" w:hAnsi="Arial" w:cs="Arial"/>
                <w:b w:val="0"/>
              </w:rPr>
              <w:t>be</w:t>
            </w:r>
            <w:r w:rsidRPr="005A516B">
              <w:rPr>
                <w:rFonts w:ascii="Arial" w:eastAsia="Arial" w:hAnsi="Arial" w:cs="Arial"/>
                <w:b w:val="0"/>
                <w:spacing w:val="8"/>
              </w:rPr>
              <w:t xml:space="preserve"> </w:t>
            </w:r>
            <w:r w:rsidRPr="005A516B">
              <w:rPr>
                <w:rFonts w:ascii="Arial" w:eastAsia="Arial" w:hAnsi="Arial" w:cs="Arial"/>
                <w:b w:val="0"/>
              </w:rPr>
              <w:t>approved</w:t>
            </w:r>
            <w:r w:rsidRPr="005A516B">
              <w:rPr>
                <w:rFonts w:ascii="Arial" w:eastAsia="Arial" w:hAnsi="Arial" w:cs="Arial"/>
                <w:b w:val="0"/>
                <w:spacing w:val="42"/>
              </w:rPr>
              <w:t xml:space="preserve"> </w:t>
            </w:r>
            <w:r w:rsidRPr="005A516B">
              <w:rPr>
                <w:rFonts w:ascii="Arial" w:eastAsia="Arial" w:hAnsi="Arial" w:cs="Arial"/>
                <w:b w:val="0"/>
              </w:rPr>
              <w:t>to</w:t>
            </w:r>
            <w:r w:rsidRPr="005A516B">
              <w:rPr>
                <w:rFonts w:ascii="Arial" w:eastAsia="Arial" w:hAnsi="Arial" w:cs="Arial"/>
                <w:b w:val="0"/>
                <w:spacing w:val="17"/>
              </w:rPr>
              <w:t xml:space="preserve"> </w:t>
            </w:r>
            <w:r w:rsidRPr="005A516B">
              <w:rPr>
                <w:rFonts w:ascii="Arial" w:eastAsia="Arial" w:hAnsi="Arial" w:cs="Arial"/>
                <w:b w:val="0"/>
              </w:rPr>
              <w:t>move</w:t>
            </w:r>
            <w:r w:rsidRPr="005A516B">
              <w:rPr>
                <w:rFonts w:ascii="Arial" w:eastAsia="Arial" w:hAnsi="Arial" w:cs="Arial"/>
                <w:b w:val="0"/>
                <w:spacing w:val="20"/>
              </w:rPr>
              <w:t xml:space="preserve"> </w:t>
            </w:r>
            <w:r w:rsidRPr="005A516B">
              <w:rPr>
                <w:rFonts w:ascii="Arial" w:eastAsia="Arial" w:hAnsi="Arial" w:cs="Arial"/>
                <w:b w:val="0"/>
              </w:rPr>
              <w:t>to</w:t>
            </w:r>
            <w:r w:rsidRPr="005A516B">
              <w:rPr>
                <w:rFonts w:ascii="Arial" w:eastAsia="Arial" w:hAnsi="Arial" w:cs="Arial"/>
                <w:b w:val="0"/>
                <w:spacing w:val="13"/>
              </w:rPr>
              <w:t xml:space="preserve"> </w:t>
            </w:r>
            <w:r w:rsidRPr="005A516B">
              <w:rPr>
                <w:rFonts w:ascii="Arial" w:eastAsia="Arial" w:hAnsi="Arial" w:cs="Arial"/>
                <w:b w:val="0"/>
              </w:rPr>
              <w:t>this</w:t>
            </w:r>
            <w:r w:rsidRPr="005A516B">
              <w:rPr>
                <w:rFonts w:ascii="Arial" w:eastAsia="Arial" w:hAnsi="Arial" w:cs="Arial"/>
                <w:b w:val="0"/>
                <w:spacing w:val="23"/>
              </w:rPr>
              <w:t xml:space="preserve"> </w:t>
            </w:r>
            <w:r w:rsidRPr="005A516B">
              <w:rPr>
                <w:rFonts w:ascii="Arial" w:eastAsia="Arial" w:hAnsi="Arial" w:cs="Arial"/>
                <w:b w:val="0"/>
              </w:rPr>
              <w:t>step</w:t>
            </w:r>
            <w:r w:rsidRPr="005A516B">
              <w:rPr>
                <w:rFonts w:ascii="Arial" w:eastAsia="Arial" w:hAnsi="Arial" w:cs="Arial"/>
                <w:b w:val="0"/>
                <w:spacing w:val="18"/>
              </w:rPr>
              <w:t xml:space="preserve"> </w:t>
            </w:r>
            <w:r w:rsidRPr="005A516B">
              <w:rPr>
                <w:rFonts w:ascii="Arial" w:eastAsia="Arial" w:hAnsi="Arial" w:cs="Arial"/>
                <w:b w:val="0"/>
              </w:rPr>
              <w:t>until</w:t>
            </w:r>
            <w:r w:rsidRPr="005A516B">
              <w:rPr>
                <w:rFonts w:ascii="Arial" w:eastAsia="Arial" w:hAnsi="Arial" w:cs="Arial"/>
                <w:b w:val="0"/>
                <w:spacing w:val="26"/>
              </w:rPr>
              <w:t xml:space="preserve"> </w:t>
            </w:r>
            <w:r w:rsidRPr="005A516B">
              <w:rPr>
                <w:rFonts w:ascii="Arial" w:eastAsia="Arial" w:hAnsi="Arial" w:cs="Arial"/>
                <w:b w:val="0"/>
              </w:rPr>
              <w:t>both</w:t>
            </w:r>
            <w:r w:rsidRPr="005A516B">
              <w:rPr>
                <w:rFonts w:ascii="Arial" w:eastAsia="Arial" w:hAnsi="Arial" w:cs="Arial"/>
                <w:b w:val="0"/>
                <w:spacing w:val="20"/>
              </w:rPr>
              <w:t xml:space="preserve"> </w:t>
            </w:r>
            <w:r w:rsidRPr="005A516B">
              <w:rPr>
                <w:rFonts w:ascii="Arial" w:eastAsia="Arial" w:hAnsi="Arial" w:cs="Arial"/>
                <w:b w:val="0"/>
                <w:w w:val="105"/>
              </w:rPr>
              <w:t>Case S</w:t>
            </w:r>
            <w:r w:rsidRPr="005A516B">
              <w:rPr>
                <w:rFonts w:ascii="Arial" w:eastAsia="Arial" w:hAnsi="Arial" w:cs="Arial"/>
                <w:b w:val="0"/>
              </w:rPr>
              <w:t>tudies</w:t>
            </w:r>
            <w:r w:rsidRPr="005A516B">
              <w:rPr>
                <w:rFonts w:ascii="Arial" w:eastAsia="Arial" w:hAnsi="Arial" w:cs="Arial"/>
                <w:b w:val="0"/>
                <w:spacing w:val="31"/>
              </w:rPr>
              <w:t xml:space="preserve"> </w:t>
            </w:r>
            <w:r w:rsidRPr="005A516B">
              <w:rPr>
                <w:rFonts w:ascii="Arial" w:eastAsia="Arial" w:hAnsi="Arial" w:cs="Arial"/>
                <w:b w:val="0"/>
              </w:rPr>
              <w:t>have</w:t>
            </w:r>
            <w:r w:rsidRPr="005A516B">
              <w:rPr>
                <w:rFonts w:ascii="Arial" w:eastAsia="Arial" w:hAnsi="Arial" w:cs="Arial"/>
                <w:b w:val="0"/>
                <w:spacing w:val="27"/>
              </w:rPr>
              <w:t xml:space="preserve"> </w:t>
            </w:r>
            <w:r w:rsidRPr="005A516B">
              <w:rPr>
                <w:rFonts w:ascii="Arial" w:eastAsia="Arial" w:hAnsi="Arial" w:cs="Arial"/>
                <w:b w:val="0"/>
              </w:rPr>
              <w:t>been</w:t>
            </w:r>
            <w:r w:rsidRPr="005A516B">
              <w:rPr>
                <w:rFonts w:ascii="Arial" w:eastAsia="Arial" w:hAnsi="Arial" w:cs="Arial"/>
                <w:b w:val="0"/>
                <w:spacing w:val="21"/>
              </w:rPr>
              <w:t xml:space="preserve"> </w:t>
            </w:r>
            <w:r w:rsidRPr="005A516B">
              <w:rPr>
                <w:rFonts w:ascii="Arial" w:eastAsia="Arial" w:hAnsi="Arial" w:cs="Arial"/>
                <w:b w:val="0"/>
              </w:rPr>
              <w:t>successfully</w:t>
            </w:r>
            <w:r w:rsidRPr="005A516B">
              <w:rPr>
                <w:rFonts w:ascii="Arial" w:eastAsia="Arial" w:hAnsi="Arial" w:cs="Arial"/>
                <w:b w:val="0"/>
                <w:spacing w:val="52"/>
              </w:rPr>
              <w:t xml:space="preserve"> </w:t>
            </w:r>
            <w:r w:rsidRPr="005A516B">
              <w:rPr>
                <w:rFonts w:ascii="Arial" w:eastAsia="Arial" w:hAnsi="Arial" w:cs="Arial"/>
                <w:b w:val="0"/>
                <w:w w:val="103"/>
              </w:rPr>
              <w:t>completed.</w:t>
            </w:r>
          </w:p>
          <w:p w14:paraId="09DFBBEE" w14:textId="77777777" w:rsidR="00FD73E7" w:rsidRPr="005A516B" w:rsidRDefault="00FD73E7" w:rsidP="00124058">
            <w:pPr>
              <w:pStyle w:val="FieldText"/>
              <w:rPr>
                <w:rFonts w:ascii="Arial" w:eastAsia="Arial" w:hAnsi="Arial" w:cs="Arial"/>
                <w:bCs/>
              </w:rPr>
            </w:pPr>
          </w:p>
          <w:p w14:paraId="67396177" w14:textId="77777777" w:rsidR="00FD73E7" w:rsidRPr="005A516B" w:rsidRDefault="00FD73E7" w:rsidP="00124058">
            <w:pPr>
              <w:pStyle w:val="FieldText"/>
              <w:rPr>
                <w:rFonts w:ascii="Arial" w:eastAsia="Arial" w:hAnsi="Arial" w:cs="Arial"/>
                <w:bCs/>
                <w:spacing w:val="49"/>
              </w:rPr>
            </w:pPr>
            <w:r w:rsidRPr="005A516B">
              <w:rPr>
                <w:rFonts w:ascii="Arial" w:eastAsia="Arial" w:hAnsi="Arial" w:cs="Arial"/>
                <w:bCs/>
              </w:rPr>
              <w:t>Final</w:t>
            </w:r>
            <w:r w:rsidRPr="005A516B">
              <w:rPr>
                <w:rFonts w:ascii="Arial" w:eastAsia="Arial" w:hAnsi="Arial" w:cs="Arial"/>
                <w:bCs/>
                <w:spacing w:val="19"/>
              </w:rPr>
              <w:t xml:space="preserve"> </w:t>
            </w:r>
            <w:r w:rsidRPr="005A516B">
              <w:rPr>
                <w:rFonts w:ascii="Arial" w:eastAsia="Arial" w:hAnsi="Arial" w:cs="Arial"/>
                <w:bCs/>
              </w:rPr>
              <w:t>Evaluation</w:t>
            </w:r>
            <w:r w:rsidRPr="005A516B">
              <w:rPr>
                <w:rFonts w:ascii="Arial" w:eastAsia="Arial" w:hAnsi="Arial" w:cs="Arial"/>
                <w:bCs/>
                <w:spacing w:val="49"/>
              </w:rPr>
              <w:t xml:space="preserve"> </w:t>
            </w:r>
          </w:p>
          <w:p w14:paraId="1F5D016D" w14:textId="77777777" w:rsidR="00FD73E7" w:rsidRPr="005A516B" w:rsidRDefault="00FD73E7" w:rsidP="00124058">
            <w:pPr>
              <w:pStyle w:val="FieldText"/>
              <w:rPr>
                <w:b w:val="0"/>
              </w:rPr>
            </w:pPr>
            <w:r w:rsidRPr="005A516B">
              <w:rPr>
                <w:rFonts w:ascii="Arial" w:eastAsia="Arial" w:hAnsi="Arial" w:cs="Arial"/>
                <w:b w:val="0"/>
              </w:rPr>
              <w:t>The</w:t>
            </w:r>
            <w:r w:rsidRPr="005A516B">
              <w:rPr>
                <w:rFonts w:ascii="Arial" w:eastAsia="Arial" w:hAnsi="Arial" w:cs="Arial"/>
                <w:b w:val="0"/>
                <w:spacing w:val="16"/>
              </w:rPr>
              <w:t xml:space="preserve"> </w:t>
            </w:r>
            <w:r w:rsidRPr="005A516B">
              <w:rPr>
                <w:rFonts w:ascii="Arial" w:eastAsia="Arial" w:hAnsi="Arial" w:cs="Arial"/>
                <w:b w:val="0"/>
              </w:rPr>
              <w:t>Written</w:t>
            </w:r>
            <w:r w:rsidRPr="005A516B">
              <w:rPr>
                <w:rFonts w:ascii="Arial" w:eastAsia="Arial" w:hAnsi="Arial" w:cs="Arial"/>
                <w:b w:val="0"/>
                <w:spacing w:val="30"/>
              </w:rPr>
              <w:t xml:space="preserve"> </w:t>
            </w:r>
            <w:r w:rsidRPr="005A516B">
              <w:rPr>
                <w:rFonts w:ascii="Arial" w:eastAsia="Arial" w:hAnsi="Arial" w:cs="Arial"/>
                <w:b w:val="0"/>
              </w:rPr>
              <w:t>Case</w:t>
            </w:r>
            <w:r w:rsidRPr="005A516B">
              <w:rPr>
                <w:rFonts w:ascii="Arial" w:eastAsia="Arial" w:hAnsi="Arial" w:cs="Arial"/>
                <w:b w:val="0"/>
                <w:spacing w:val="24"/>
              </w:rPr>
              <w:t xml:space="preserve"> </w:t>
            </w:r>
            <w:r w:rsidRPr="005A516B">
              <w:rPr>
                <w:rFonts w:ascii="Arial" w:eastAsia="Arial" w:hAnsi="Arial" w:cs="Arial"/>
                <w:b w:val="0"/>
              </w:rPr>
              <w:t>Studies</w:t>
            </w:r>
            <w:r w:rsidRPr="005A516B">
              <w:rPr>
                <w:rFonts w:ascii="Arial" w:eastAsia="Arial" w:hAnsi="Arial" w:cs="Arial"/>
                <w:b w:val="0"/>
                <w:spacing w:val="30"/>
              </w:rPr>
              <w:t xml:space="preserve"> </w:t>
            </w:r>
            <w:r w:rsidRPr="005A516B">
              <w:rPr>
                <w:rFonts w:ascii="Arial" w:eastAsia="Arial" w:hAnsi="Arial" w:cs="Arial"/>
                <w:b w:val="0"/>
              </w:rPr>
              <w:t>and</w:t>
            </w:r>
            <w:r w:rsidRPr="005A516B">
              <w:rPr>
                <w:rFonts w:ascii="Arial" w:eastAsia="Arial" w:hAnsi="Arial" w:cs="Arial"/>
                <w:b w:val="0"/>
                <w:spacing w:val="25"/>
              </w:rPr>
              <w:t xml:space="preserve"> </w:t>
            </w:r>
            <w:r w:rsidRPr="005A516B">
              <w:rPr>
                <w:rFonts w:ascii="Arial" w:eastAsia="Arial" w:hAnsi="Arial" w:cs="Arial"/>
                <w:b w:val="0"/>
              </w:rPr>
              <w:t>the</w:t>
            </w:r>
            <w:r w:rsidRPr="005A516B">
              <w:rPr>
                <w:rFonts w:ascii="Arial" w:eastAsia="Arial" w:hAnsi="Arial" w:cs="Arial"/>
                <w:b w:val="0"/>
                <w:spacing w:val="14"/>
              </w:rPr>
              <w:t xml:space="preserve"> </w:t>
            </w:r>
            <w:r w:rsidRPr="005A516B">
              <w:rPr>
                <w:rFonts w:ascii="Arial" w:eastAsia="Arial" w:hAnsi="Arial" w:cs="Arial"/>
                <w:b w:val="0"/>
              </w:rPr>
              <w:t>Oral</w:t>
            </w:r>
            <w:r w:rsidRPr="005A516B">
              <w:rPr>
                <w:rFonts w:ascii="Arial" w:eastAsia="Arial" w:hAnsi="Arial" w:cs="Arial"/>
                <w:b w:val="0"/>
                <w:spacing w:val="24"/>
              </w:rPr>
              <w:t xml:space="preserve"> </w:t>
            </w:r>
            <w:r w:rsidRPr="005A516B">
              <w:rPr>
                <w:rFonts w:ascii="Arial" w:eastAsia="Arial" w:hAnsi="Arial" w:cs="Arial"/>
                <w:b w:val="0"/>
              </w:rPr>
              <w:t>Presentation</w:t>
            </w:r>
            <w:r w:rsidRPr="005A516B">
              <w:rPr>
                <w:rFonts w:ascii="Arial" w:eastAsia="Arial" w:hAnsi="Arial" w:cs="Arial"/>
                <w:b w:val="0"/>
                <w:spacing w:val="4"/>
              </w:rPr>
              <w:t xml:space="preserve"> </w:t>
            </w:r>
            <w:r w:rsidRPr="005A516B">
              <w:rPr>
                <w:rFonts w:ascii="Arial" w:eastAsia="Arial" w:hAnsi="Arial" w:cs="Arial"/>
                <w:b w:val="0"/>
                <w:sz w:val="18"/>
                <w:szCs w:val="18"/>
              </w:rPr>
              <w:t>&amp;</w:t>
            </w:r>
            <w:r w:rsidRPr="005A516B">
              <w:rPr>
                <w:rFonts w:ascii="Arial" w:eastAsia="Arial" w:hAnsi="Arial" w:cs="Arial"/>
                <w:b w:val="0"/>
                <w:spacing w:val="16"/>
                <w:sz w:val="18"/>
                <w:szCs w:val="18"/>
              </w:rPr>
              <w:t xml:space="preserve"> </w:t>
            </w:r>
            <w:r w:rsidRPr="005A516B">
              <w:rPr>
                <w:rFonts w:ascii="Arial" w:eastAsia="Arial" w:hAnsi="Arial" w:cs="Arial"/>
                <w:b w:val="0"/>
              </w:rPr>
              <w:t>Discussion</w:t>
            </w:r>
            <w:r w:rsidRPr="005A516B">
              <w:rPr>
                <w:rFonts w:ascii="Arial" w:eastAsia="Arial" w:hAnsi="Arial" w:cs="Arial"/>
                <w:b w:val="0"/>
                <w:spacing w:val="52"/>
              </w:rPr>
              <w:t xml:space="preserve"> </w:t>
            </w:r>
            <w:r w:rsidRPr="005A516B">
              <w:rPr>
                <w:rFonts w:ascii="Arial" w:eastAsia="Arial" w:hAnsi="Arial" w:cs="Arial"/>
                <w:b w:val="0"/>
              </w:rPr>
              <w:t>will</w:t>
            </w:r>
            <w:r w:rsidRPr="005A516B">
              <w:rPr>
                <w:rFonts w:ascii="Arial" w:eastAsia="Arial" w:hAnsi="Arial" w:cs="Arial"/>
                <w:b w:val="0"/>
                <w:spacing w:val="23"/>
              </w:rPr>
              <w:t xml:space="preserve"> </w:t>
            </w:r>
            <w:r w:rsidRPr="005A516B">
              <w:rPr>
                <w:rFonts w:ascii="Arial" w:eastAsia="Arial" w:hAnsi="Arial" w:cs="Arial"/>
                <w:b w:val="0"/>
              </w:rPr>
              <w:t>be</w:t>
            </w:r>
            <w:r w:rsidRPr="005A516B">
              <w:rPr>
                <w:rFonts w:ascii="Arial" w:eastAsia="Arial" w:hAnsi="Arial" w:cs="Arial"/>
                <w:b w:val="0"/>
                <w:spacing w:val="18"/>
              </w:rPr>
              <w:t xml:space="preserve"> </w:t>
            </w:r>
            <w:r w:rsidRPr="005A516B">
              <w:rPr>
                <w:rFonts w:ascii="Arial" w:eastAsia="Arial" w:hAnsi="Arial" w:cs="Arial"/>
                <w:b w:val="0"/>
              </w:rPr>
              <w:t>judged</w:t>
            </w:r>
            <w:r w:rsidRPr="005A516B">
              <w:rPr>
                <w:rFonts w:ascii="Arial" w:eastAsia="Arial" w:hAnsi="Arial" w:cs="Arial"/>
                <w:b w:val="0"/>
                <w:spacing w:val="29"/>
              </w:rPr>
              <w:t xml:space="preserve"> </w:t>
            </w:r>
            <w:r w:rsidRPr="005A516B">
              <w:rPr>
                <w:rFonts w:ascii="Arial" w:eastAsia="Arial" w:hAnsi="Arial" w:cs="Arial"/>
                <w:b w:val="0"/>
              </w:rPr>
              <w:t>as</w:t>
            </w:r>
            <w:r w:rsidRPr="005A516B">
              <w:rPr>
                <w:rFonts w:ascii="Arial" w:eastAsia="Arial" w:hAnsi="Arial" w:cs="Arial"/>
                <w:b w:val="0"/>
                <w:spacing w:val="12"/>
              </w:rPr>
              <w:t xml:space="preserve"> </w:t>
            </w:r>
            <w:r w:rsidRPr="005A516B">
              <w:rPr>
                <w:rFonts w:ascii="Arial" w:eastAsia="Arial" w:hAnsi="Arial" w:cs="Arial"/>
                <w:b w:val="0"/>
              </w:rPr>
              <w:t>a</w:t>
            </w:r>
            <w:r w:rsidRPr="005A516B">
              <w:rPr>
                <w:rFonts w:ascii="Arial" w:eastAsia="Arial" w:hAnsi="Arial" w:cs="Arial"/>
                <w:b w:val="0"/>
                <w:spacing w:val="6"/>
              </w:rPr>
              <w:t xml:space="preserve"> </w:t>
            </w:r>
            <w:r w:rsidRPr="005A516B">
              <w:rPr>
                <w:rFonts w:ascii="Arial" w:eastAsia="Arial" w:hAnsi="Arial" w:cs="Arial"/>
                <w:b w:val="0"/>
              </w:rPr>
              <w:t>whole</w:t>
            </w:r>
            <w:r w:rsidRPr="005A516B">
              <w:rPr>
                <w:rFonts w:ascii="Arial" w:eastAsia="Arial" w:hAnsi="Arial" w:cs="Arial"/>
                <w:b w:val="0"/>
                <w:spacing w:val="29"/>
              </w:rPr>
              <w:t xml:space="preserve"> </w:t>
            </w:r>
            <w:r w:rsidRPr="005A516B">
              <w:rPr>
                <w:rFonts w:ascii="Arial" w:eastAsia="Arial" w:hAnsi="Arial" w:cs="Arial"/>
                <w:b w:val="0"/>
                <w:w w:val="105"/>
              </w:rPr>
              <w:t xml:space="preserve">and </w:t>
            </w:r>
            <w:r w:rsidRPr="005A516B">
              <w:rPr>
                <w:rFonts w:ascii="Arial" w:eastAsia="Arial" w:hAnsi="Arial" w:cs="Arial"/>
                <w:b w:val="0"/>
              </w:rPr>
              <w:t>will</w:t>
            </w:r>
            <w:r w:rsidRPr="005A516B">
              <w:rPr>
                <w:rFonts w:ascii="Arial" w:eastAsia="Arial" w:hAnsi="Arial" w:cs="Arial"/>
                <w:b w:val="0"/>
                <w:spacing w:val="23"/>
              </w:rPr>
              <w:t xml:space="preserve"> </w:t>
            </w:r>
            <w:r w:rsidRPr="005A516B">
              <w:rPr>
                <w:rFonts w:ascii="Arial" w:eastAsia="Arial" w:hAnsi="Arial" w:cs="Arial"/>
                <w:b w:val="0"/>
              </w:rPr>
              <w:t>be</w:t>
            </w:r>
            <w:r w:rsidRPr="005A516B">
              <w:rPr>
                <w:rFonts w:ascii="Arial" w:eastAsia="Arial" w:hAnsi="Arial" w:cs="Arial"/>
                <w:b w:val="0"/>
                <w:spacing w:val="15"/>
              </w:rPr>
              <w:t xml:space="preserve"> </w:t>
            </w:r>
            <w:r w:rsidRPr="005A516B">
              <w:rPr>
                <w:rFonts w:ascii="Arial" w:eastAsia="Arial" w:hAnsi="Arial" w:cs="Arial"/>
                <w:b w:val="0"/>
              </w:rPr>
              <w:t>evaluated</w:t>
            </w:r>
            <w:r w:rsidRPr="005A516B">
              <w:rPr>
                <w:rFonts w:ascii="Arial" w:eastAsia="Arial" w:hAnsi="Arial" w:cs="Arial"/>
                <w:b w:val="0"/>
                <w:spacing w:val="40"/>
              </w:rPr>
              <w:t xml:space="preserve"> </w:t>
            </w:r>
            <w:r w:rsidRPr="005A516B">
              <w:rPr>
                <w:rFonts w:ascii="Arial" w:eastAsia="Arial" w:hAnsi="Arial" w:cs="Arial"/>
                <w:b w:val="0"/>
              </w:rPr>
              <w:t>as</w:t>
            </w:r>
            <w:r w:rsidRPr="005A516B">
              <w:rPr>
                <w:rFonts w:ascii="Arial" w:eastAsia="Arial" w:hAnsi="Arial" w:cs="Arial"/>
                <w:b w:val="0"/>
                <w:spacing w:val="10"/>
              </w:rPr>
              <w:t xml:space="preserve"> </w:t>
            </w:r>
            <w:r w:rsidRPr="005A516B">
              <w:rPr>
                <w:rFonts w:ascii="Arial" w:eastAsia="Arial" w:hAnsi="Arial" w:cs="Arial"/>
                <w:b w:val="0"/>
              </w:rPr>
              <w:t>"Pass"</w:t>
            </w:r>
            <w:r w:rsidRPr="005A516B">
              <w:rPr>
                <w:rFonts w:ascii="Arial" w:eastAsia="Arial" w:hAnsi="Arial" w:cs="Arial"/>
                <w:b w:val="0"/>
                <w:spacing w:val="25"/>
              </w:rPr>
              <w:t xml:space="preserve"> </w:t>
            </w:r>
            <w:r w:rsidRPr="005A516B">
              <w:rPr>
                <w:rFonts w:ascii="Arial" w:eastAsia="Arial" w:hAnsi="Arial" w:cs="Arial"/>
                <w:b w:val="0"/>
              </w:rPr>
              <w:t>or</w:t>
            </w:r>
            <w:r w:rsidRPr="005A516B">
              <w:rPr>
                <w:rFonts w:ascii="Arial" w:eastAsia="Arial" w:hAnsi="Arial" w:cs="Arial"/>
                <w:b w:val="0"/>
                <w:spacing w:val="7"/>
              </w:rPr>
              <w:t xml:space="preserve"> </w:t>
            </w:r>
            <w:r w:rsidRPr="005A516B">
              <w:rPr>
                <w:rFonts w:ascii="Arial" w:eastAsia="Arial" w:hAnsi="Arial" w:cs="Arial"/>
                <w:b w:val="0"/>
              </w:rPr>
              <w:t>"Fail"</w:t>
            </w:r>
            <w:r w:rsidRPr="005A516B">
              <w:rPr>
                <w:rFonts w:ascii="Arial" w:eastAsia="Arial" w:hAnsi="Arial" w:cs="Arial"/>
                <w:b w:val="0"/>
                <w:spacing w:val="18"/>
              </w:rPr>
              <w:t xml:space="preserve"> </w:t>
            </w:r>
            <w:r w:rsidRPr="005A516B">
              <w:rPr>
                <w:rFonts w:ascii="Arial" w:eastAsia="Arial" w:hAnsi="Arial" w:cs="Arial"/>
                <w:b w:val="0"/>
              </w:rPr>
              <w:t>immediately</w:t>
            </w:r>
            <w:r w:rsidRPr="005A516B">
              <w:rPr>
                <w:rFonts w:ascii="Arial" w:eastAsia="Arial" w:hAnsi="Arial" w:cs="Arial"/>
                <w:b w:val="0"/>
                <w:spacing w:val="42"/>
              </w:rPr>
              <w:t xml:space="preserve"> </w:t>
            </w:r>
            <w:r w:rsidRPr="005A516B">
              <w:rPr>
                <w:rFonts w:ascii="Arial" w:eastAsia="Arial" w:hAnsi="Arial" w:cs="Arial"/>
                <w:b w:val="0"/>
              </w:rPr>
              <w:t>following</w:t>
            </w:r>
            <w:r w:rsidRPr="005A516B">
              <w:rPr>
                <w:rFonts w:ascii="Arial" w:eastAsia="Arial" w:hAnsi="Arial" w:cs="Arial"/>
                <w:b w:val="0"/>
                <w:spacing w:val="34"/>
              </w:rPr>
              <w:t xml:space="preserve"> </w:t>
            </w:r>
            <w:r w:rsidRPr="005A516B">
              <w:rPr>
                <w:rFonts w:ascii="Arial" w:eastAsia="Arial" w:hAnsi="Arial" w:cs="Arial"/>
                <w:b w:val="0"/>
              </w:rPr>
              <w:t>the</w:t>
            </w:r>
            <w:r w:rsidRPr="005A516B">
              <w:rPr>
                <w:rFonts w:ascii="Arial" w:eastAsia="Arial" w:hAnsi="Arial" w:cs="Arial"/>
                <w:b w:val="0"/>
                <w:spacing w:val="14"/>
              </w:rPr>
              <w:t xml:space="preserve"> </w:t>
            </w:r>
            <w:r w:rsidRPr="005A516B">
              <w:rPr>
                <w:rFonts w:ascii="Arial" w:eastAsia="Arial" w:hAnsi="Arial" w:cs="Arial"/>
                <w:b w:val="0"/>
              </w:rPr>
              <w:t>Oral</w:t>
            </w:r>
            <w:r w:rsidRPr="005A516B">
              <w:rPr>
                <w:rFonts w:ascii="Arial" w:eastAsia="Arial" w:hAnsi="Arial" w:cs="Arial"/>
                <w:b w:val="0"/>
                <w:spacing w:val="31"/>
              </w:rPr>
              <w:t xml:space="preserve"> </w:t>
            </w:r>
            <w:r w:rsidRPr="005A516B">
              <w:rPr>
                <w:rFonts w:ascii="Arial" w:eastAsia="Arial" w:hAnsi="Arial" w:cs="Arial"/>
                <w:b w:val="0"/>
              </w:rPr>
              <w:t>Presentation</w:t>
            </w:r>
            <w:r w:rsidRPr="005A516B">
              <w:rPr>
                <w:rFonts w:ascii="Arial" w:eastAsia="Arial" w:hAnsi="Arial" w:cs="Arial"/>
                <w:b w:val="0"/>
                <w:spacing w:val="51"/>
              </w:rPr>
              <w:t xml:space="preserve"> </w:t>
            </w:r>
            <w:r w:rsidRPr="005A516B">
              <w:rPr>
                <w:rFonts w:ascii="Arial" w:eastAsia="Arial" w:hAnsi="Arial" w:cs="Arial"/>
                <w:b w:val="0"/>
              </w:rPr>
              <w:t>and</w:t>
            </w:r>
            <w:r w:rsidRPr="005A516B">
              <w:rPr>
                <w:rFonts w:ascii="Arial" w:eastAsia="Arial" w:hAnsi="Arial" w:cs="Arial"/>
                <w:b w:val="0"/>
                <w:spacing w:val="21"/>
              </w:rPr>
              <w:t xml:space="preserve"> </w:t>
            </w:r>
            <w:r w:rsidRPr="005A516B">
              <w:rPr>
                <w:rFonts w:ascii="Arial" w:eastAsia="Arial" w:hAnsi="Arial" w:cs="Arial"/>
                <w:b w:val="0"/>
              </w:rPr>
              <w:t>Discussion.   If</w:t>
            </w:r>
            <w:r w:rsidRPr="005A516B">
              <w:rPr>
                <w:rFonts w:ascii="Arial" w:eastAsia="Arial" w:hAnsi="Arial" w:cs="Arial"/>
                <w:b w:val="0"/>
                <w:spacing w:val="-2"/>
              </w:rPr>
              <w:t xml:space="preserve"> </w:t>
            </w:r>
            <w:r w:rsidRPr="005A516B">
              <w:rPr>
                <w:rFonts w:ascii="Arial" w:eastAsia="Arial" w:hAnsi="Arial" w:cs="Arial"/>
                <w:b w:val="0"/>
              </w:rPr>
              <w:t>the</w:t>
            </w:r>
            <w:r w:rsidRPr="005A516B">
              <w:rPr>
                <w:rFonts w:ascii="Arial" w:eastAsia="Arial" w:hAnsi="Arial" w:cs="Arial"/>
                <w:b w:val="0"/>
                <w:spacing w:val="15"/>
              </w:rPr>
              <w:t xml:space="preserve"> </w:t>
            </w:r>
            <w:r w:rsidRPr="005A516B">
              <w:rPr>
                <w:rFonts w:ascii="Arial" w:eastAsia="Arial" w:hAnsi="Arial" w:cs="Arial"/>
                <w:b w:val="0"/>
                <w:w w:val="104"/>
              </w:rPr>
              <w:t xml:space="preserve">candidate </w:t>
            </w:r>
            <w:r w:rsidRPr="005A516B">
              <w:rPr>
                <w:rFonts w:ascii="Arial" w:eastAsia="Arial" w:hAnsi="Arial" w:cs="Arial"/>
                <w:b w:val="0"/>
              </w:rPr>
              <w:t>passes,</w:t>
            </w:r>
            <w:r w:rsidRPr="005A516B">
              <w:rPr>
                <w:rFonts w:ascii="Arial" w:eastAsia="Arial" w:hAnsi="Arial" w:cs="Arial"/>
                <w:b w:val="0"/>
                <w:spacing w:val="47"/>
              </w:rPr>
              <w:t xml:space="preserve"> </w:t>
            </w:r>
            <w:r w:rsidRPr="005A516B">
              <w:rPr>
                <w:rFonts w:ascii="Arial" w:eastAsia="Arial" w:hAnsi="Arial" w:cs="Arial"/>
                <w:b w:val="0"/>
              </w:rPr>
              <w:t>he</w:t>
            </w:r>
            <w:r w:rsidRPr="005A516B">
              <w:rPr>
                <w:rFonts w:ascii="Arial" w:eastAsia="Arial" w:hAnsi="Arial" w:cs="Arial"/>
                <w:b w:val="0"/>
                <w:spacing w:val="18"/>
              </w:rPr>
              <w:t xml:space="preserve"> </w:t>
            </w:r>
            <w:r w:rsidRPr="005A516B">
              <w:rPr>
                <w:rFonts w:ascii="Arial" w:eastAsia="Arial" w:hAnsi="Arial" w:cs="Arial"/>
                <w:b w:val="0"/>
              </w:rPr>
              <w:t>or</w:t>
            </w:r>
            <w:r w:rsidRPr="005A516B">
              <w:rPr>
                <w:rFonts w:ascii="Arial" w:eastAsia="Arial" w:hAnsi="Arial" w:cs="Arial"/>
                <w:b w:val="0"/>
                <w:spacing w:val="9"/>
              </w:rPr>
              <w:t xml:space="preserve"> </w:t>
            </w:r>
            <w:r w:rsidRPr="005A516B">
              <w:rPr>
                <w:rFonts w:ascii="Arial" w:eastAsia="Arial" w:hAnsi="Arial" w:cs="Arial"/>
                <w:b w:val="0"/>
              </w:rPr>
              <w:t>she</w:t>
            </w:r>
            <w:r w:rsidRPr="005A516B">
              <w:rPr>
                <w:rFonts w:ascii="Arial" w:eastAsia="Arial" w:hAnsi="Arial" w:cs="Arial"/>
                <w:b w:val="0"/>
                <w:spacing w:val="20"/>
              </w:rPr>
              <w:t xml:space="preserve"> </w:t>
            </w:r>
            <w:r w:rsidRPr="005A516B">
              <w:rPr>
                <w:rFonts w:ascii="Arial" w:eastAsia="Arial" w:hAnsi="Arial" w:cs="Arial"/>
                <w:b w:val="0"/>
              </w:rPr>
              <w:t>will</w:t>
            </w:r>
            <w:r w:rsidRPr="005A516B">
              <w:rPr>
                <w:rFonts w:ascii="Arial" w:eastAsia="Arial" w:hAnsi="Arial" w:cs="Arial"/>
                <w:b w:val="0"/>
                <w:spacing w:val="23"/>
              </w:rPr>
              <w:t xml:space="preserve"> </w:t>
            </w:r>
            <w:r w:rsidRPr="005A516B">
              <w:rPr>
                <w:rFonts w:ascii="Arial" w:eastAsia="Arial" w:hAnsi="Arial" w:cs="Arial"/>
                <w:b w:val="0"/>
              </w:rPr>
              <w:t>be</w:t>
            </w:r>
            <w:r w:rsidRPr="005A516B">
              <w:rPr>
                <w:rFonts w:ascii="Arial" w:eastAsia="Arial" w:hAnsi="Arial" w:cs="Arial"/>
                <w:b w:val="0"/>
                <w:spacing w:val="17"/>
              </w:rPr>
              <w:t xml:space="preserve"> </w:t>
            </w:r>
            <w:r w:rsidRPr="005A516B">
              <w:rPr>
                <w:rFonts w:ascii="Arial" w:eastAsia="Arial" w:hAnsi="Arial" w:cs="Arial"/>
                <w:b w:val="0"/>
              </w:rPr>
              <w:t>informed</w:t>
            </w:r>
            <w:r w:rsidRPr="005A516B">
              <w:rPr>
                <w:rFonts w:ascii="Arial" w:eastAsia="Arial" w:hAnsi="Arial" w:cs="Arial"/>
                <w:b w:val="0"/>
                <w:spacing w:val="30"/>
              </w:rPr>
              <w:t xml:space="preserve"> </w:t>
            </w:r>
            <w:r w:rsidRPr="005A516B">
              <w:rPr>
                <w:rFonts w:ascii="Arial" w:eastAsia="Arial" w:hAnsi="Arial" w:cs="Arial"/>
                <w:b w:val="0"/>
              </w:rPr>
              <w:t>by</w:t>
            </w:r>
            <w:r w:rsidRPr="005A516B">
              <w:rPr>
                <w:rFonts w:ascii="Arial" w:eastAsia="Arial" w:hAnsi="Arial" w:cs="Arial"/>
                <w:b w:val="0"/>
                <w:spacing w:val="8"/>
              </w:rPr>
              <w:t xml:space="preserve"> </w:t>
            </w:r>
            <w:r w:rsidRPr="005A516B">
              <w:rPr>
                <w:rFonts w:ascii="Arial" w:eastAsia="Arial" w:hAnsi="Arial" w:cs="Arial"/>
                <w:b w:val="0"/>
              </w:rPr>
              <w:t>the</w:t>
            </w:r>
            <w:r w:rsidRPr="005A516B">
              <w:rPr>
                <w:rFonts w:ascii="Arial" w:eastAsia="Arial" w:hAnsi="Arial" w:cs="Arial"/>
                <w:b w:val="0"/>
                <w:spacing w:val="23"/>
              </w:rPr>
              <w:t xml:space="preserve"> </w:t>
            </w:r>
            <w:r w:rsidRPr="005A516B">
              <w:rPr>
                <w:rFonts w:ascii="Arial" w:eastAsia="Arial" w:hAnsi="Arial" w:cs="Arial"/>
                <w:b w:val="0"/>
              </w:rPr>
              <w:t>committee</w:t>
            </w:r>
            <w:r w:rsidRPr="005A516B">
              <w:rPr>
                <w:rFonts w:ascii="Arial" w:eastAsia="Arial" w:hAnsi="Arial" w:cs="Arial"/>
                <w:b w:val="0"/>
                <w:spacing w:val="47"/>
              </w:rPr>
              <w:t xml:space="preserve"> </w:t>
            </w:r>
            <w:r w:rsidRPr="005A516B">
              <w:rPr>
                <w:rFonts w:ascii="Arial" w:eastAsia="Arial" w:hAnsi="Arial" w:cs="Arial"/>
                <w:b w:val="0"/>
              </w:rPr>
              <w:t>and</w:t>
            </w:r>
            <w:r w:rsidRPr="005A516B">
              <w:rPr>
                <w:rFonts w:ascii="Arial" w:eastAsia="Arial" w:hAnsi="Arial" w:cs="Arial"/>
                <w:b w:val="0"/>
                <w:spacing w:val="18"/>
              </w:rPr>
              <w:t xml:space="preserve"> </w:t>
            </w:r>
            <w:r w:rsidRPr="005A516B">
              <w:rPr>
                <w:rFonts w:ascii="Arial" w:eastAsia="Arial" w:hAnsi="Arial" w:cs="Arial"/>
                <w:b w:val="0"/>
              </w:rPr>
              <w:t>will</w:t>
            </w:r>
            <w:r w:rsidRPr="005A516B">
              <w:rPr>
                <w:rFonts w:ascii="Arial" w:eastAsia="Arial" w:hAnsi="Arial" w:cs="Arial"/>
                <w:b w:val="0"/>
                <w:spacing w:val="17"/>
              </w:rPr>
              <w:t xml:space="preserve"> </w:t>
            </w:r>
            <w:r w:rsidRPr="005A516B">
              <w:rPr>
                <w:rFonts w:ascii="Arial" w:eastAsia="Arial" w:hAnsi="Arial" w:cs="Arial"/>
                <w:b w:val="0"/>
              </w:rPr>
              <w:t>then</w:t>
            </w:r>
            <w:r w:rsidRPr="005A516B">
              <w:rPr>
                <w:rFonts w:ascii="Arial" w:eastAsia="Arial" w:hAnsi="Arial" w:cs="Arial"/>
                <w:b w:val="0"/>
                <w:spacing w:val="28"/>
              </w:rPr>
              <w:t xml:space="preserve"> </w:t>
            </w:r>
            <w:r w:rsidRPr="005A516B">
              <w:rPr>
                <w:rFonts w:ascii="Arial" w:eastAsia="Arial" w:hAnsi="Arial" w:cs="Arial"/>
                <w:b w:val="0"/>
              </w:rPr>
              <w:t>receive</w:t>
            </w:r>
            <w:r w:rsidRPr="005A516B">
              <w:rPr>
                <w:rFonts w:ascii="Arial" w:eastAsia="Arial" w:hAnsi="Arial" w:cs="Arial"/>
                <w:b w:val="0"/>
                <w:spacing w:val="34"/>
              </w:rPr>
              <w:t xml:space="preserve"> </w:t>
            </w:r>
            <w:r w:rsidRPr="005A516B">
              <w:rPr>
                <w:rFonts w:ascii="Arial" w:eastAsia="Arial" w:hAnsi="Arial" w:cs="Arial"/>
                <w:b w:val="0"/>
              </w:rPr>
              <w:t>written</w:t>
            </w:r>
            <w:r w:rsidRPr="005A516B">
              <w:rPr>
                <w:rFonts w:ascii="Arial" w:eastAsia="Arial" w:hAnsi="Arial" w:cs="Arial"/>
                <w:b w:val="0"/>
                <w:spacing w:val="29"/>
              </w:rPr>
              <w:t xml:space="preserve"> </w:t>
            </w:r>
            <w:r w:rsidRPr="005A516B">
              <w:rPr>
                <w:rFonts w:ascii="Arial" w:eastAsia="Arial" w:hAnsi="Arial" w:cs="Arial"/>
                <w:b w:val="0"/>
              </w:rPr>
              <w:t>verification</w:t>
            </w:r>
            <w:r w:rsidRPr="005A516B">
              <w:rPr>
                <w:rFonts w:ascii="Arial" w:eastAsia="Arial" w:hAnsi="Arial" w:cs="Arial"/>
                <w:b w:val="0"/>
                <w:spacing w:val="40"/>
              </w:rPr>
              <w:t xml:space="preserve"> </w:t>
            </w:r>
            <w:r w:rsidRPr="005A516B">
              <w:rPr>
                <w:rFonts w:ascii="Arial" w:eastAsia="Arial" w:hAnsi="Arial" w:cs="Arial"/>
                <w:b w:val="0"/>
              </w:rPr>
              <w:t>that</w:t>
            </w:r>
            <w:r w:rsidRPr="005A516B">
              <w:rPr>
                <w:rFonts w:ascii="Arial" w:eastAsia="Arial" w:hAnsi="Arial" w:cs="Arial"/>
                <w:b w:val="0"/>
                <w:spacing w:val="21"/>
              </w:rPr>
              <w:t xml:space="preserve"> </w:t>
            </w:r>
            <w:r w:rsidRPr="005A516B">
              <w:rPr>
                <w:rFonts w:ascii="Arial" w:eastAsia="Arial" w:hAnsi="Arial" w:cs="Arial"/>
                <w:b w:val="0"/>
              </w:rPr>
              <w:t>he</w:t>
            </w:r>
            <w:r w:rsidRPr="005A516B">
              <w:rPr>
                <w:rFonts w:ascii="Arial" w:eastAsia="Arial" w:hAnsi="Arial" w:cs="Arial"/>
                <w:b w:val="0"/>
                <w:spacing w:val="18"/>
              </w:rPr>
              <w:t xml:space="preserve"> </w:t>
            </w:r>
            <w:r w:rsidRPr="005A516B">
              <w:rPr>
                <w:rFonts w:ascii="Arial" w:eastAsia="Arial" w:hAnsi="Arial" w:cs="Arial"/>
                <w:b w:val="0"/>
              </w:rPr>
              <w:t>or</w:t>
            </w:r>
            <w:r w:rsidRPr="005A516B">
              <w:rPr>
                <w:rFonts w:ascii="Arial" w:eastAsia="Arial" w:hAnsi="Arial" w:cs="Arial"/>
                <w:b w:val="0"/>
                <w:spacing w:val="9"/>
              </w:rPr>
              <w:t xml:space="preserve"> </w:t>
            </w:r>
            <w:r w:rsidRPr="005A516B">
              <w:rPr>
                <w:rFonts w:ascii="Arial" w:eastAsia="Arial" w:hAnsi="Arial" w:cs="Arial"/>
                <w:b w:val="0"/>
              </w:rPr>
              <w:t>she</w:t>
            </w:r>
            <w:r w:rsidRPr="005A516B">
              <w:rPr>
                <w:rFonts w:ascii="Arial" w:eastAsia="Arial" w:hAnsi="Arial" w:cs="Arial"/>
                <w:b w:val="0"/>
                <w:spacing w:val="22"/>
              </w:rPr>
              <w:t xml:space="preserve"> </w:t>
            </w:r>
            <w:r w:rsidRPr="005A516B">
              <w:rPr>
                <w:rFonts w:ascii="Arial" w:eastAsia="Arial" w:hAnsi="Arial" w:cs="Arial"/>
                <w:b w:val="0"/>
                <w:w w:val="103"/>
              </w:rPr>
              <w:t xml:space="preserve">has </w:t>
            </w:r>
            <w:r w:rsidRPr="005A516B">
              <w:rPr>
                <w:rFonts w:ascii="Arial" w:eastAsia="Arial" w:hAnsi="Arial" w:cs="Arial"/>
                <w:b w:val="0"/>
              </w:rPr>
              <w:t>attained</w:t>
            </w:r>
            <w:r w:rsidRPr="005A516B">
              <w:rPr>
                <w:rFonts w:ascii="Arial" w:eastAsia="Arial" w:hAnsi="Arial" w:cs="Arial"/>
                <w:b w:val="0"/>
                <w:spacing w:val="27"/>
              </w:rPr>
              <w:t xml:space="preserve"> </w:t>
            </w:r>
            <w:r w:rsidRPr="005A516B">
              <w:rPr>
                <w:rFonts w:ascii="Arial" w:eastAsia="Arial" w:hAnsi="Arial" w:cs="Arial"/>
                <w:b w:val="0"/>
              </w:rPr>
              <w:t>Board</w:t>
            </w:r>
            <w:r w:rsidRPr="005A516B">
              <w:rPr>
                <w:rFonts w:ascii="Arial" w:eastAsia="Arial" w:hAnsi="Arial" w:cs="Arial"/>
                <w:b w:val="0"/>
                <w:spacing w:val="24"/>
              </w:rPr>
              <w:t xml:space="preserve"> </w:t>
            </w:r>
            <w:r w:rsidRPr="005A516B">
              <w:rPr>
                <w:rFonts w:ascii="Arial" w:eastAsia="Arial" w:hAnsi="Arial" w:cs="Arial"/>
                <w:b w:val="0"/>
                <w:w w:val="104"/>
              </w:rPr>
              <w:t>Certification</w:t>
            </w:r>
          </w:p>
        </w:tc>
      </w:tr>
    </w:tbl>
    <w:p w14:paraId="6F8526FD" w14:textId="77777777" w:rsidR="005839B6" w:rsidRPr="005A516B" w:rsidRDefault="005839B6">
      <w:r w:rsidRPr="005A516B">
        <w:br w:type="page"/>
      </w:r>
    </w:p>
    <w:p w14:paraId="41DF4224" w14:textId="77777777" w:rsidR="00BC07E3" w:rsidRPr="005A516B" w:rsidRDefault="00BC07E3" w:rsidP="00BC07E3"/>
    <w:tbl>
      <w:tblPr>
        <w:tblStyle w:val="PlainTable31"/>
        <w:tblW w:w="5000" w:type="pct"/>
        <w:tblLayout w:type="fixed"/>
        <w:tblLook w:val="0620" w:firstRow="1" w:lastRow="0" w:firstColumn="0" w:lastColumn="0" w:noHBand="1" w:noVBand="1"/>
      </w:tblPr>
      <w:tblGrid>
        <w:gridCol w:w="2340"/>
        <w:gridCol w:w="5850"/>
        <w:gridCol w:w="1890"/>
      </w:tblGrid>
      <w:tr w:rsidR="005839B6" w:rsidRPr="005A516B" w14:paraId="75033AE8" w14:textId="77777777" w:rsidTr="0089683F">
        <w:trPr>
          <w:cnfStyle w:val="100000000000" w:firstRow="1" w:lastRow="0" w:firstColumn="0" w:lastColumn="0" w:oddVBand="0" w:evenVBand="0" w:oddHBand="0" w:evenHBand="0" w:firstRowFirstColumn="0" w:firstRowLastColumn="0" w:lastRowFirstColumn="0" w:lastRowLastColumn="0"/>
          <w:trHeight w:val="288"/>
        </w:trPr>
        <w:tc>
          <w:tcPr>
            <w:tcW w:w="10080" w:type="dxa"/>
            <w:gridSpan w:val="3"/>
          </w:tcPr>
          <w:p w14:paraId="4F4A9DFC" w14:textId="77777777" w:rsidR="005839B6" w:rsidRPr="005A516B" w:rsidRDefault="005839B6" w:rsidP="00BC07E3">
            <w:pPr>
              <w:pStyle w:val="FieldText"/>
              <w:rPr>
                <w:bCs w:val="0"/>
              </w:rPr>
            </w:pPr>
          </w:p>
          <w:p w14:paraId="7BC0A4D2" w14:textId="77777777" w:rsidR="005839B6" w:rsidRPr="005A516B" w:rsidRDefault="005839B6" w:rsidP="00BC07E3">
            <w:pPr>
              <w:pStyle w:val="FieldText"/>
              <w:rPr>
                <w:bCs w:val="0"/>
              </w:rPr>
            </w:pPr>
          </w:p>
          <w:p w14:paraId="538E8DF8" w14:textId="77777777" w:rsidR="005839B6" w:rsidRPr="005A516B" w:rsidRDefault="005839B6" w:rsidP="00BC07E3">
            <w:pPr>
              <w:pStyle w:val="FieldText"/>
              <w:rPr>
                <w:bCs w:val="0"/>
              </w:rPr>
            </w:pPr>
          </w:p>
          <w:p w14:paraId="74241662" w14:textId="77777777" w:rsidR="005839B6" w:rsidRPr="005A516B" w:rsidRDefault="005839B6" w:rsidP="00BC07E3">
            <w:pPr>
              <w:pStyle w:val="FieldText"/>
              <w:rPr>
                <w:bCs w:val="0"/>
              </w:rPr>
            </w:pPr>
          </w:p>
          <w:p w14:paraId="4FB31509" w14:textId="77777777" w:rsidR="005839B6" w:rsidRPr="005A516B" w:rsidRDefault="005839B6" w:rsidP="005839B6">
            <w:pPr>
              <w:spacing w:before="25"/>
              <w:ind w:left="2447" w:right="2407"/>
              <w:jc w:val="center"/>
              <w:rPr>
                <w:rFonts w:ascii="Times New Roman" w:hAnsi="Times New Roman"/>
                <w:sz w:val="31"/>
                <w:szCs w:val="31"/>
              </w:rPr>
            </w:pPr>
            <w:r w:rsidRPr="005A516B">
              <w:rPr>
                <w:rFonts w:ascii="Times New Roman" w:hAnsi="Times New Roman"/>
                <w:b/>
                <w:spacing w:val="2"/>
                <w:sz w:val="31"/>
                <w:szCs w:val="31"/>
              </w:rPr>
              <w:t>S</w:t>
            </w:r>
            <w:r w:rsidRPr="005A516B">
              <w:rPr>
                <w:rFonts w:ascii="Times New Roman" w:hAnsi="Times New Roman"/>
                <w:b/>
                <w:spacing w:val="1"/>
                <w:sz w:val="31"/>
                <w:szCs w:val="31"/>
              </w:rPr>
              <w:t>t</w:t>
            </w:r>
            <w:r w:rsidRPr="005A516B">
              <w:rPr>
                <w:rFonts w:ascii="Times New Roman" w:hAnsi="Times New Roman"/>
                <w:b/>
                <w:spacing w:val="2"/>
                <w:sz w:val="31"/>
                <w:szCs w:val="31"/>
              </w:rPr>
              <w:t>a</w:t>
            </w:r>
            <w:r w:rsidRPr="005A516B">
              <w:rPr>
                <w:rFonts w:ascii="Times New Roman" w:hAnsi="Times New Roman"/>
                <w:b/>
                <w:spacing w:val="1"/>
                <w:sz w:val="31"/>
                <w:szCs w:val="31"/>
              </w:rPr>
              <w:t>te</w:t>
            </w:r>
            <w:r w:rsidRPr="005A516B">
              <w:rPr>
                <w:rFonts w:ascii="Times New Roman" w:hAnsi="Times New Roman"/>
                <w:b/>
                <w:spacing w:val="3"/>
                <w:sz w:val="31"/>
                <w:szCs w:val="31"/>
              </w:rPr>
              <w:t>m</w:t>
            </w:r>
            <w:r w:rsidRPr="005A516B">
              <w:rPr>
                <w:rFonts w:ascii="Times New Roman" w:hAnsi="Times New Roman"/>
                <w:b/>
                <w:spacing w:val="1"/>
                <w:sz w:val="31"/>
                <w:szCs w:val="31"/>
              </w:rPr>
              <w:t>e</w:t>
            </w:r>
            <w:r w:rsidRPr="005A516B">
              <w:rPr>
                <w:rFonts w:ascii="Times New Roman" w:hAnsi="Times New Roman"/>
                <w:b/>
                <w:spacing w:val="2"/>
                <w:sz w:val="31"/>
                <w:szCs w:val="31"/>
              </w:rPr>
              <w:t>n</w:t>
            </w:r>
            <w:r w:rsidRPr="005A516B">
              <w:rPr>
                <w:rFonts w:ascii="Times New Roman" w:hAnsi="Times New Roman"/>
                <w:b/>
                <w:sz w:val="31"/>
                <w:szCs w:val="31"/>
              </w:rPr>
              <w:t>t</w:t>
            </w:r>
            <w:r w:rsidRPr="005A516B">
              <w:rPr>
                <w:rFonts w:ascii="Times New Roman" w:hAnsi="Times New Roman"/>
                <w:b/>
                <w:spacing w:val="31"/>
                <w:sz w:val="31"/>
                <w:szCs w:val="31"/>
              </w:rPr>
              <w:t xml:space="preserve"> </w:t>
            </w:r>
            <w:r w:rsidRPr="005A516B">
              <w:rPr>
                <w:rFonts w:ascii="Times New Roman" w:hAnsi="Times New Roman"/>
                <w:b/>
                <w:spacing w:val="2"/>
                <w:sz w:val="31"/>
                <w:szCs w:val="31"/>
              </w:rPr>
              <w:t>o</w:t>
            </w:r>
            <w:r w:rsidRPr="005A516B">
              <w:rPr>
                <w:rFonts w:ascii="Times New Roman" w:hAnsi="Times New Roman"/>
                <w:b/>
                <w:sz w:val="31"/>
                <w:szCs w:val="31"/>
              </w:rPr>
              <w:t>f</w:t>
            </w:r>
            <w:r w:rsidRPr="005A516B">
              <w:rPr>
                <w:rFonts w:ascii="Times New Roman" w:hAnsi="Times New Roman"/>
                <w:b/>
                <w:spacing w:val="9"/>
                <w:sz w:val="31"/>
                <w:szCs w:val="31"/>
              </w:rPr>
              <w:t xml:space="preserve"> </w:t>
            </w:r>
            <w:r w:rsidRPr="005A516B">
              <w:rPr>
                <w:rFonts w:ascii="Times New Roman" w:hAnsi="Times New Roman"/>
                <w:b/>
                <w:spacing w:val="2"/>
                <w:w w:val="102"/>
                <w:sz w:val="31"/>
                <w:szCs w:val="31"/>
              </w:rPr>
              <w:t>Und</w:t>
            </w:r>
            <w:r w:rsidRPr="005A516B">
              <w:rPr>
                <w:rFonts w:ascii="Times New Roman" w:hAnsi="Times New Roman"/>
                <w:b/>
                <w:spacing w:val="1"/>
                <w:w w:val="102"/>
                <w:sz w:val="31"/>
                <w:szCs w:val="31"/>
              </w:rPr>
              <w:t>erst</w:t>
            </w:r>
            <w:r w:rsidRPr="005A516B">
              <w:rPr>
                <w:rFonts w:ascii="Times New Roman" w:hAnsi="Times New Roman"/>
                <w:b/>
                <w:spacing w:val="2"/>
                <w:w w:val="102"/>
                <w:sz w:val="31"/>
                <w:szCs w:val="31"/>
              </w:rPr>
              <w:t>and</w:t>
            </w:r>
            <w:r w:rsidRPr="005A516B">
              <w:rPr>
                <w:rFonts w:ascii="Times New Roman" w:hAnsi="Times New Roman"/>
                <w:b/>
                <w:spacing w:val="1"/>
                <w:w w:val="102"/>
                <w:sz w:val="31"/>
                <w:szCs w:val="31"/>
              </w:rPr>
              <w:t>i</w:t>
            </w:r>
            <w:r w:rsidRPr="005A516B">
              <w:rPr>
                <w:rFonts w:ascii="Times New Roman" w:hAnsi="Times New Roman"/>
                <w:b/>
                <w:spacing w:val="2"/>
                <w:w w:val="102"/>
                <w:sz w:val="31"/>
                <w:szCs w:val="31"/>
              </w:rPr>
              <w:t>ng</w:t>
            </w:r>
          </w:p>
          <w:p w14:paraId="243AD9E1" w14:textId="77777777" w:rsidR="005839B6" w:rsidRPr="005A516B" w:rsidRDefault="005839B6" w:rsidP="005839B6">
            <w:pPr>
              <w:spacing w:before="4" w:line="280" w:lineRule="exact"/>
              <w:rPr>
                <w:sz w:val="28"/>
                <w:szCs w:val="28"/>
              </w:rPr>
            </w:pPr>
          </w:p>
          <w:p w14:paraId="00C55DE4" w14:textId="77777777" w:rsidR="005839B6" w:rsidRPr="005A516B" w:rsidRDefault="005839B6" w:rsidP="005839B6">
            <w:pPr>
              <w:ind w:left="997" w:right="961"/>
              <w:jc w:val="center"/>
              <w:rPr>
                <w:rFonts w:ascii="Times New Roman" w:hAnsi="Times New Roman"/>
                <w:szCs w:val="19"/>
              </w:rPr>
            </w:pPr>
            <w:r w:rsidRPr="005A516B">
              <w:rPr>
                <w:rFonts w:ascii="Times New Roman" w:hAnsi="Times New Roman"/>
                <w:b/>
                <w:spacing w:val="2"/>
                <w:szCs w:val="19"/>
              </w:rPr>
              <w:t>Fo</w:t>
            </w:r>
            <w:r w:rsidRPr="005A516B">
              <w:rPr>
                <w:rFonts w:ascii="Times New Roman" w:hAnsi="Times New Roman"/>
                <w:b/>
                <w:szCs w:val="19"/>
              </w:rPr>
              <w:t>r</w:t>
            </w:r>
            <w:r w:rsidRPr="005A516B">
              <w:rPr>
                <w:rFonts w:ascii="Times New Roman" w:hAnsi="Times New Roman"/>
                <w:b/>
                <w:spacing w:val="13"/>
                <w:szCs w:val="19"/>
              </w:rPr>
              <w:t xml:space="preserve"> </w:t>
            </w:r>
            <w:r w:rsidRPr="005A516B">
              <w:rPr>
                <w:rFonts w:ascii="Times New Roman" w:hAnsi="Times New Roman"/>
                <w:b/>
                <w:spacing w:val="2"/>
                <w:szCs w:val="19"/>
              </w:rPr>
              <w:t>app</w:t>
            </w:r>
            <w:r w:rsidRPr="005A516B">
              <w:rPr>
                <w:rFonts w:ascii="Times New Roman" w:hAnsi="Times New Roman"/>
                <w:b/>
                <w:spacing w:val="1"/>
                <w:szCs w:val="19"/>
              </w:rPr>
              <w:t>lic</w:t>
            </w:r>
            <w:r w:rsidRPr="005A516B">
              <w:rPr>
                <w:rFonts w:ascii="Times New Roman" w:hAnsi="Times New Roman"/>
                <w:b/>
                <w:spacing w:val="2"/>
                <w:szCs w:val="19"/>
              </w:rPr>
              <w:t>an</w:t>
            </w:r>
            <w:r w:rsidRPr="005A516B">
              <w:rPr>
                <w:rFonts w:ascii="Times New Roman" w:hAnsi="Times New Roman"/>
                <w:b/>
                <w:spacing w:val="1"/>
                <w:szCs w:val="19"/>
              </w:rPr>
              <w:t>t</w:t>
            </w:r>
            <w:r w:rsidRPr="005A516B">
              <w:rPr>
                <w:rFonts w:ascii="Times New Roman" w:hAnsi="Times New Roman"/>
                <w:b/>
                <w:szCs w:val="19"/>
              </w:rPr>
              <w:t>s</w:t>
            </w:r>
            <w:r w:rsidRPr="005A516B">
              <w:rPr>
                <w:rFonts w:ascii="Times New Roman" w:hAnsi="Times New Roman"/>
                <w:b/>
                <w:spacing w:val="29"/>
                <w:szCs w:val="19"/>
              </w:rPr>
              <w:t xml:space="preserve"> </w:t>
            </w:r>
            <w:r w:rsidRPr="005A516B">
              <w:rPr>
                <w:rFonts w:ascii="Times New Roman" w:hAnsi="Times New Roman"/>
                <w:b/>
                <w:spacing w:val="1"/>
                <w:szCs w:val="19"/>
              </w:rPr>
              <w:t>f</w:t>
            </w:r>
            <w:r w:rsidRPr="005A516B">
              <w:rPr>
                <w:rFonts w:ascii="Times New Roman" w:hAnsi="Times New Roman"/>
                <w:b/>
                <w:spacing w:val="2"/>
                <w:szCs w:val="19"/>
              </w:rPr>
              <w:t>o</w:t>
            </w:r>
            <w:r w:rsidRPr="005A516B">
              <w:rPr>
                <w:rFonts w:ascii="Times New Roman" w:hAnsi="Times New Roman"/>
                <w:b/>
                <w:szCs w:val="19"/>
              </w:rPr>
              <w:t>r</w:t>
            </w:r>
            <w:r w:rsidRPr="005A516B">
              <w:rPr>
                <w:rFonts w:ascii="Times New Roman" w:hAnsi="Times New Roman"/>
                <w:b/>
                <w:spacing w:val="11"/>
                <w:szCs w:val="19"/>
              </w:rPr>
              <w:t xml:space="preserve"> </w:t>
            </w:r>
            <w:r w:rsidRPr="005A516B">
              <w:rPr>
                <w:rFonts w:ascii="Times New Roman" w:hAnsi="Times New Roman"/>
                <w:b/>
                <w:spacing w:val="2"/>
                <w:szCs w:val="19"/>
              </w:rPr>
              <w:t>Boa</w:t>
            </w:r>
            <w:r w:rsidRPr="005A516B">
              <w:rPr>
                <w:rFonts w:ascii="Times New Roman" w:hAnsi="Times New Roman"/>
                <w:b/>
                <w:spacing w:val="1"/>
                <w:szCs w:val="19"/>
              </w:rPr>
              <w:t>r</w:t>
            </w:r>
            <w:r w:rsidRPr="005A516B">
              <w:rPr>
                <w:rFonts w:ascii="Times New Roman" w:hAnsi="Times New Roman"/>
                <w:b/>
                <w:szCs w:val="19"/>
              </w:rPr>
              <w:t>d</w:t>
            </w:r>
            <w:r w:rsidRPr="005A516B">
              <w:rPr>
                <w:rFonts w:ascii="Times New Roman" w:hAnsi="Times New Roman"/>
                <w:b/>
                <w:spacing w:val="19"/>
                <w:szCs w:val="19"/>
              </w:rPr>
              <w:t xml:space="preserve"> </w:t>
            </w:r>
            <w:r w:rsidRPr="005A516B">
              <w:rPr>
                <w:rFonts w:ascii="Times New Roman" w:hAnsi="Times New Roman"/>
                <w:b/>
                <w:spacing w:val="2"/>
                <w:szCs w:val="19"/>
              </w:rPr>
              <w:t>C</w:t>
            </w:r>
            <w:r w:rsidRPr="005A516B">
              <w:rPr>
                <w:rFonts w:ascii="Times New Roman" w:hAnsi="Times New Roman"/>
                <w:b/>
                <w:spacing w:val="1"/>
                <w:szCs w:val="19"/>
              </w:rPr>
              <w:t>ertific</w:t>
            </w:r>
            <w:r w:rsidRPr="005A516B">
              <w:rPr>
                <w:rFonts w:ascii="Times New Roman" w:hAnsi="Times New Roman"/>
                <w:b/>
                <w:spacing w:val="2"/>
                <w:szCs w:val="19"/>
              </w:rPr>
              <w:t>a</w:t>
            </w:r>
            <w:r w:rsidRPr="005A516B">
              <w:rPr>
                <w:rFonts w:ascii="Times New Roman" w:hAnsi="Times New Roman"/>
                <w:b/>
                <w:spacing w:val="1"/>
                <w:szCs w:val="19"/>
              </w:rPr>
              <w:t>ti</w:t>
            </w:r>
            <w:r w:rsidRPr="005A516B">
              <w:rPr>
                <w:rFonts w:ascii="Times New Roman" w:hAnsi="Times New Roman"/>
                <w:b/>
                <w:spacing w:val="2"/>
                <w:szCs w:val="19"/>
              </w:rPr>
              <w:t>o</w:t>
            </w:r>
            <w:r w:rsidRPr="005A516B">
              <w:rPr>
                <w:rFonts w:ascii="Times New Roman" w:hAnsi="Times New Roman"/>
                <w:b/>
                <w:szCs w:val="19"/>
              </w:rPr>
              <w:t>n</w:t>
            </w:r>
            <w:r w:rsidRPr="005A516B">
              <w:rPr>
                <w:rFonts w:ascii="Times New Roman" w:hAnsi="Times New Roman"/>
                <w:b/>
                <w:spacing w:val="35"/>
                <w:szCs w:val="19"/>
              </w:rPr>
              <w:t xml:space="preserve"> </w:t>
            </w:r>
            <w:r w:rsidRPr="005A516B">
              <w:rPr>
                <w:rFonts w:ascii="Times New Roman" w:hAnsi="Times New Roman"/>
                <w:b/>
                <w:spacing w:val="1"/>
                <w:szCs w:val="19"/>
              </w:rPr>
              <w:t>i</w:t>
            </w:r>
            <w:r w:rsidRPr="005A516B">
              <w:rPr>
                <w:rFonts w:ascii="Times New Roman" w:hAnsi="Times New Roman"/>
                <w:b/>
                <w:szCs w:val="19"/>
              </w:rPr>
              <w:t>n</w:t>
            </w:r>
            <w:r w:rsidRPr="005A516B">
              <w:rPr>
                <w:rFonts w:ascii="Times New Roman" w:hAnsi="Times New Roman"/>
                <w:b/>
                <w:spacing w:val="9"/>
                <w:szCs w:val="19"/>
              </w:rPr>
              <w:t xml:space="preserve"> </w:t>
            </w:r>
            <w:r w:rsidRPr="005A516B">
              <w:rPr>
                <w:rFonts w:ascii="Times New Roman" w:hAnsi="Times New Roman"/>
                <w:b/>
                <w:spacing w:val="2"/>
                <w:szCs w:val="19"/>
              </w:rPr>
              <w:t>N</w:t>
            </w:r>
            <w:r w:rsidRPr="005A516B">
              <w:rPr>
                <w:rFonts w:ascii="Times New Roman" w:hAnsi="Times New Roman"/>
                <w:b/>
                <w:spacing w:val="1"/>
                <w:szCs w:val="19"/>
              </w:rPr>
              <w:t>e</w:t>
            </w:r>
            <w:r w:rsidRPr="005A516B">
              <w:rPr>
                <w:rFonts w:ascii="Times New Roman" w:hAnsi="Times New Roman"/>
                <w:b/>
                <w:spacing w:val="2"/>
                <w:szCs w:val="19"/>
              </w:rPr>
              <w:t>u</w:t>
            </w:r>
            <w:r w:rsidRPr="005A516B">
              <w:rPr>
                <w:rFonts w:ascii="Times New Roman" w:hAnsi="Times New Roman"/>
                <w:b/>
                <w:spacing w:val="1"/>
                <w:szCs w:val="19"/>
              </w:rPr>
              <w:t>r</w:t>
            </w:r>
            <w:r w:rsidRPr="005A516B">
              <w:rPr>
                <w:rFonts w:ascii="Times New Roman" w:hAnsi="Times New Roman"/>
                <w:b/>
                <w:spacing w:val="2"/>
                <w:szCs w:val="19"/>
              </w:rPr>
              <w:t>o</w:t>
            </w:r>
            <w:r w:rsidRPr="005A516B">
              <w:rPr>
                <w:rFonts w:ascii="Times New Roman" w:hAnsi="Times New Roman"/>
                <w:b/>
                <w:spacing w:val="1"/>
                <w:szCs w:val="19"/>
              </w:rPr>
              <w:t>l</w:t>
            </w:r>
            <w:r w:rsidRPr="005A516B">
              <w:rPr>
                <w:rFonts w:ascii="Times New Roman" w:hAnsi="Times New Roman"/>
                <w:b/>
                <w:spacing w:val="2"/>
                <w:szCs w:val="19"/>
              </w:rPr>
              <w:t>og</w:t>
            </w:r>
            <w:r w:rsidRPr="005A516B">
              <w:rPr>
                <w:rFonts w:ascii="Times New Roman" w:hAnsi="Times New Roman"/>
                <w:b/>
                <w:spacing w:val="1"/>
                <w:szCs w:val="19"/>
              </w:rPr>
              <w:t>i</w:t>
            </w:r>
            <w:r w:rsidRPr="005A516B">
              <w:rPr>
                <w:rFonts w:ascii="Times New Roman" w:hAnsi="Times New Roman"/>
                <w:b/>
                <w:szCs w:val="19"/>
              </w:rPr>
              <w:t>c</w:t>
            </w:r>
            <w:r w:rsidRPr="005A516B">
              <w:rPr>
                <w:rFonts w:ascii="Times New Roman" w:hAnsi="Times New Roman"/>
                <w:b/>
                <w:spacing w:val="31"/>
                <w:szCs w:val="19"/>
              </w:rPr>
              <w:t xml:space="preserve"> </w:t>
            </w:r>
            <w:r w:rsidRPr="005A516B">
              <w:rPr>
                <w:rFonts w:ascii="Times New Roman" w:hAnsi="Times New Roman"/>
                <w:b/>
                <w:spacing w:val="2"/>
                <w:szCs w:val="19"/>
              </w:rPr>
              <w:t>Co</w:t>
            </w:r>
            <w:r w:rsidRPr="005A516B">
              <w:rPr>
                <w:rFonts w:ascii="Times New Roman" w:hAnsi="Times New Roman"/>
                <w:b/>
                <w:spacing w:val="3"/>
                <w:szCs w:val="19"/>
              </w:rPr>
              <w:t>mm</w:t>
            </w:r>
            <w:r w:rsidRPr="005A516B">
              <w:rPr>
                <w:rFonts w:ascii="Times New Roman" w:hAnsi="Times New Roman"/>
                <w:b/>
                <w:spacing w:val="2"/>
                <w:szCs w:val="19"/>
              </w:rPr>
              <w:t>un</w:t>
            </w:r>
            <w:r w:rsidRPr="005A516B">
              <w:rPr>
                <w:rFonts w:ascii="Times New Roman" w:hAnsi="Times New Roman"/>
                <w:b/>
                <w:spacing w:val="1"/>
                <w:szCs w:val="19"/>
              </w:rPr>
              <w:t>ic</w:t>
            </w:r>
            <w:r w:rsidRPr="005A516B">
              <w:rPr>
                <w:rFonts w:ascii="Times New Roman" w:hAnsi="Times New Roman"/>
                <w:b/>
                <w:spacing w:val="2"/>
                <w:szCs w:val="19"/>
              </w:rPr>
              <w:t>a</w:t>
            </w:r>
            <w:r w:rsidRPr="005A516B">
              <w:rPr>
                <w:rFonts w:ascii="Times New Roman" w:hAnsi="Times New Roman"/>
                <w:b/>
                <w:spacing w:val="1"/>
                <w:szCs w:val="19"/>
              </w:rPr>
              <w:t>ti</w:t>
            </w:r>
            <w:r w:rsidRPr="005A516B">
              <w:rPr>
                <w:rFonts w:ascii="Times New Roman" w:hAnsi="Times New Roman"/>
                <w:b/>
                <w:spacing w:val="2"/>
                <w:szCs w:val="19"/>
              </w:rPr>
              <w:t>o</w:t>
            </w:r>
            <w:r w:rsidRPr="005A516B">
              <w:rPr>
                <w:rFonts w:ascii="Times New Roman" w:hAnsi="Times New Roman"/>
                <w:b/>
                <w:szCs w:val="19"/>
              </w:rPr>
              <w:t>n</w:t>
            </w:r>
            <w:r w:rsidRPr="005A516B">
              <w:rPr>
                <w:rFonts w:ascii="Times New Roman" w:hAnsi="Times New Roman"/>
                <w:b/>
                <w:spacing w:val="43"/>
                <w:szCs w:val="19"/>
              </w:rPr>
              <w:t xml:space="preserve"> </w:t>
            </w:r>
            <w:r w:rsidRPr="005A516B">
              <w:rPr>
                <w:rFonts w:ascii="Times New Roman" w:hAnsi="Times New Roman"/>
                <w:b/>
                <w:spacing w:val="2"/>
                <w:w w:val="103"/>
                <w:szCs w:val="19"/>
              </w:rPr>
              <w:t>D</w:t>
            </w:r>
            <w:r w:rsidRPr="005A516B">
              <w:rPr>
                <w:rFonts w:ascii="Times New Roman" w:hAnsi="Times New Roman"/>
                <w:b/>
                <w:spacing w:val="1"/>
                <w:w w:val="103"/>
                <w:szCs w:val="19"/>
              </w:rPr>
              <w:t>is</w:t>
            </w:r>
            <w:r w:rsidRPr="005A516B">
              <w:rPr>
                <w:rFonts w:ascii="Times New Roman" w:hAnsi="Times New Roman"/>
                <w:b/>
                <w:spacing w:val="2"/>
                <w:w w:val="103"/>
                <w:szCs w:val="19"/>
              </w:rPr>
              <w:t>o</w:t>
            </w:r>
            <w:r w:rsidRPr="005A516B">
              <w:rPr>
                <w:rFonts w:ascii="Times New Roman" w:hAnsi="Times New Roman"/>
                <w:b/>
                <w:spacing w:val="1"/>
                <w:w w:val="103"/>
                <w:szCs w:val="19"/>
              </w:rPr>
              <w:t>r</w:t>
            </w:r>
            <w:r w:rsidRPr="005A516B">
              <w:rPr>
                <w:rFonts w:ascii="Times New Roman" w:hAnsi="Times New Roman"/>
                <w:b/>
                <w:spacing w:val="2"/>
                <w:w w:val="103"/>
                <w:szCs w:val="19"/>
              </w:rPr>
              <w:t>d</w:t>
            </w:r>
            <w:r w:rsidRPr="005A516B">
              <w:rPr>
                <w:rFonts w:ascii="Times New Roman" w:hAnsi="Times New Roman"/>
                <w:b/>
                <w:spacing w:val="1"/>
                <w:w w:val="103"/>
                <w:szCs w:val="19"/>
              </w:rPr>
              <w:t>er</w:t>
            </w:r>
            <w:r w:rsidRPr="005A516B">
              <w:rPr>
                <w:rFonts w:ascii="Times New Roman" w:hAnsi="Times New Roman"/>
                <w:b/>
                <w:w w:val="103"/>
                <w:szCs w:val="19"/>
              </w:rPr>
              <w:t>s</w:t>
            </w:r>
          </w:p>
          <w:p w14:paraId="2EAF9C71" w14:textId="77777777" w:rsidR="005839B6" w:rsidRPr="005A516B" w:rsidRDefault="005839B6" w:rsidP="005839B6">
            <w:pPr>
              <w:spacing w:before="9" w:line="120" w:lineRule="exact"/>
              <w:rPr>
                <w:sz w:val="12"/>
                <w:szCs w:val="12"/>
              </w:rPr>
            </w:pPr>
          </w:p>
          <w:p w14:paraId="22115FC3" w14:textId="77777777" w:rsidR="005839B6" w:rsidRPr="005A516B" w:rsidRDefault="005839B6" w:rsidP="005839B6">
            <w:pPr>
              <w:spacing w:line="200" w:lineRule="exact"/>
              <w:rPr>
                <w:sz w:val="20"/>
                <w:szCs w:val="20"/>
              </w:rPr>
            </w:pPr>
          </w:p>
          <w:p w14:paraId="5DF3ABF0" w14:textId="77777777" w:rsidR="001141D2" w:rsidRPr="001141D2" w:rsidRDefault="001141D2" w:rsidP="001141D2">
            <w:pPr>
              <w:spacing w:line="253" w:lineRule="auto"/>
              <w:ind w:left="100" w:right="414"/>
              <w:rPr>
                <w:rFonts w:ascii="Times New Roman" w:hAnsi="Times New Roman"/>
                <w:szCs w:val="19"/>
              </w:rPr>
            </w:pPr>
            <w:r w:rsidRPr="001141D2">
              <w:rPr>
                <w:rFonts w:ascii="Times New Roman" w:hAnsi="Times New Roman"/>
                <w:szCs w:val="19"/>
              </w:rPr>
              <w:t>The ANCDS Board Certification process requires candidates to submit written case reports that reflect their independent clinical reasoning, assessment, and management skills. The use of generative artificial intelligence (AI) tools, large language models (LLMs), or similar technologies is strictly prohibited in the preparation of any component of a submitted case report.</w:t>
            </w:r>
          </w:p>
          <w:p w14:paraId="68180FCB" w14:textId="77777777" w:rsidR="001141D2" w:rsidRPr="001141D2" w:rsidRDefault="001141D2" w:rsidP="001141D2">
            <w:pPr>
              <w:spacing w:line="253" w:lineRule="auto"/>
              <w:ind w:left="100" w:right="414" w:firstLine="720"/>
              <w:rPr>
                <w:rFonts w:ascii="Times New Roman" w:hAnsi="Times New Roman"/>
                <w:szCs w:val="19"/>
              </w:rPr>
            </w:pPr>
            <w:r w:rsidRPr="001141D2">
              <w:rPr>
                <w:rFonts w:ascii="Times New Roman" w:hAnsi="Times New Roman"/>
                <w:szCs w:val="19"/>
              </w:rPr>
              <w:br/>
              <w:t xml:space="preserve">While AI text generators can be useful for general tasks such as drafting lists or summarizing information, they cannot replace the critical thinking, clinical judgment, or individualized documentation required for board certification. These tools generate text algorithmically based on patterns in language data; they do not </w:t>
            </w:r>
            <w:proofErr w:type="gramStart"/>
            <w:r w:rsidRPr="001141D2">
              <w:rPr>
                <w:rFonts w:ascii="Times New Roman" w:hAnsi="Times New Roman"/>
                <w:szCs w:val="19"/>
              </w:rPr>
              <w:t>have understanding of</w:t>
            </w:r>
            <w:proofErr w:type="gramEnd"/>
            <w:r w:rsidRPr="001141D2">
              <w:rPr>
                <w:rFonts w:ascii="Times New Roman" w:hAnsi="Times New Roman"/>
                <w:szCs w:val="19"/>
              </w:rPr>
              <w:t xml:space="preserve"> clinical content and may produce inaccurate or misleading information.</w:t>
            </w:r>
          </w:p>
          <w:p w14:paraId="7E22D761" w14:textId="77777777" w:rsidR="001141D2" w:rsidRPr="001141D2" w:rsidRDefault="001141D2" w:rsidP="001141D2">
            <w:pPr>
              <w:spacing w:line="253" w:lineRule="auto"/>
              <w:ind w:left="100" w:right="414" w:firstLine="720"/>
              <w:rPr>
                <w:rFonts w:ascii="Times New Roman" w:hAnsi="Times New Roman"/>
                <w:szCs w:val="19"/>
              </w:rPr>
            </w:pPr>
            <w:r w:rsidRPr="001141D2">
              <w:rPr>
                <w:rFonts w:ascii="Times New Roman" w:hAnsi="Times New Roman"/>
                <w:szCs w:val="19"/>
              </w:rPr>
              <w:br/>
              <w:t>Candidates are solely responsible for the accuracy, completeness, and originality of their submissions. Any use of external tools, references, or resources must be appropriately cited according to APA 7 guidelines. Generative artificial intelligence may not be used for substantive drafting, content generation, or modification of case materials. Permissible use is limited strictly to correction of spelling, grammar, and punctuation errors. Rewording, restructuring, summarizing, paraphrasing, idea generation, or other alterations to substantive content are prohibited. All permitted AI-assisted editing must be disclosed and cited in accordance with current APA 7 standards. Failure to disclose such use, or use beyond the permitted scope, constitutes a violation of examination policy and may result in disqualification or other disciplinary action as determined by the Board.</w:t>
            </w:r>
          </w:p>
          <w:p w14:paraId="19AD8F04" w14:textId="77777777" w:rsidR="001141D2" w:rsidRPr="001141D2" w:rsidRDefault="001141D2" w:rsidP="001141D2">
            <w:pPr>
              <w:spacing w:line="253" w:lineRule="auto"/>
              <w:ind w:left="100" w:right="414" w:firstLine="720"/>
              <w:rPr>
                <w:rFonts w:ascii="Times New Roman" w:hAnsi="Times New Roman"/>
                <w:szCs w:val="19"/>
              </w:rPr>
            </w:pPr>
            <w:r w:rsidRPr="001141D2">
              <w:rPr>
                <w:rFonts w:ascii="Times New Roman" w:hAnsi="Times New Roman"/>
                <w:szCs w:val="19"/>
              </w:rPr>
              <w:t> </w:t>
            </w:r>
          </w:p>
          <w:p w14:paraId="325439C9" w14:textId="77777777" w:rsidR="001141D2" w:rsidRPr="001141D2" w:rsidRDefault="001141D2" w:rsidP="001141D2">
            <w:pPr>
              <w:spacing w:line="253" w:lineRule="auto"/>
              <w:ind w:left="100" w:right="414"/>
              <w:rPr>
                <w:rFonts w:ascii="Times New Roman" w:hAnsi="Times New Roman"/>
                <w:szCs w:val="19"/>
              </w:rPr>
            </w:pPr>
            <w:r w:rsidRPr="001141D2">
              <w:rPr>
                <w:rFonts w:ascii="Times New Roman" w:hAnsi="Times New Roman"/>
                <w:szCs w:val="19"/>
              </w:rPr>
              <w:t>I hereby apply for Board Certification in Neurologic Communication Disorders offered by the Academy of Neurologic Communication Disorders and Sciences. I understand that I am subject to all requirements of Board Certification as described herein and that Board Certification depends on successfully completing specified program requirements. If certified, my name will be included on the official registry of individuals who are Board Certified in Neurologic Communication Disorders.</w:t>
            </w:r>
            <w:r w:rsidRPr="001141D2">
              <w:rPr>
                <w:rFonts w:ascii="Times New Roman" w:hAnsi="Times New Roman"/>
                <w:szCs w:val="19"/>
              </w:rPr>
              <w:br/>
            </w:r>
            <w:r w:rsidRPr="001141D2">
              <w:rPr>
                <w:rFonts w:ascii="Times New Roman" w:hAnsi="Times New Roman"/>
                <w:szCs w:val="19"/>
              </w:rPr>
              <w:br/>
              <w:t>I authorize the Certification Board and staff to make whatever inquiries and investigation they deem necessary to verify my credentials and professional standing. All information will be kept confidential and shall not be used for any other purposes without my permission.</w:t>
            </w:r>
            <w:r w:rsidRPr="001141D2">
              <w:rPr>
                <w:rFonts w:ascii="Times New Roman" w:hAnsi="Times New Roman"/>
                <w:szCs w:val="19"/>
              </w:rPr>
              <w:br/>
            </w:r>
            <w:r w:rsidRPr="001141D2">
              <w:rPr>
                <w:rFonts w:ascii="Times New Roman" w:hAnsi="Times New Roman"/>
                <w:szCs w:val="19"/>
              </w:rPr>
              <w:br/>
              <w:t>I understand that continued compliance with the rules and regulations of the Certification Board and post-certification standards (including, but not limited to, payment of fees and adherence to continuing education requirements and the code of ethics), as adopted and amended from time to time, are conditions of my license to use the certification marks. If I fail to comply with any of the foregoing conditions, I will cease immediately all use of the marks.</w:t>
            </w:r>
            <w:r w:rsidRPr="001141D2">
              <w:rPr>
                <w:rFonts w:ascii="Times New Roman" w:hAnsi="Times New Roman"/>
                <w:szCs w:val="19"/>
              </w:rPr>
              <w:br/>
            </w:r>
            <w:r w:rsidRPr="001141D2">
              <w:rPr>
                <w:rFonts w:ascii="Times New Roman" w:hAnsi="Times New Roman"/>
                <w:szCs w:val="19"/>
              </w:rPr>
              <w:br/>
              <w:t>I further agree that neither the ANCDS Executive Board or Certification Board nor its directors, officers, agents, employees and others acting on its behalf shall be liable to me for any actions taken or omitted in an official capacity or in the scope of employment, except to the extent that such actions or omissions constitute willful misconduct or gross negligence, and I thereby release the ANCDS Executive Board, Certification Board and others described above from any liability of such actions or omissions.</w:t>
            </w:r>
            <w:r w:rsidRPr="001141D2">
              <w:rPr>
                <w:rFonts w:ascii="Times New Roman" w:hAnsi="Times New Roman"/>
                <w:szCs w:val="19"/>
              </w:rPr>
              <w:br/>
            </w:r>
            <w:r w:rsidRPr="001141D2">
              <w:rPr>
                <w:rFonts w:ascii="Times New Roman" w:hAnsi="Times New Roman"/>
                <w:szCs w:val="19"/>
              </w:rPr>
              <w:br/>
              <w:t>I affirm that I have read carefully and understand the items set forth in this Statement, including the release of liability and items in preceding sections of this form. I further affirm that my statements (including attachments) are true and complete to the best of my knowledge and freely given. I attest by selecting "I agree" below that I believe I meet all eligibility requirements for certification as stipulated. I understand that any misstatement of material fact submitted by me may be sufficient cause to bar me from the examination, cause revocation of certification or other appropriate action.</w:t>
            </w:r>
          </w:p>
          <w:p w14:paraId="02DB96F2" w14:textId="7E86F453" w:rsidR="005839B6" w:rsidRPr="005A516B" w:rsidRDefault="005839B6" w:rsidP="005839B6">
            <w:pPr>
              <w:spacing w:line="253" w:lineRule="auto"/>
              <w:ind w:left="100" w:right="414" w:firstLine="720"/>
              <w:rPr>
                <w:rFonts w:ascii="Times New Roman" w:hAnsi="Times New Roman"/>
                <w:szCs w:val="19"/>
              </w:rPr>
            </w:pPr>
          </w:p>
          <w:p w14:paraId="4B722506" w14:textId="1EE9385D" w:rsidR="005839B6" w:rsidRPr="005A516B" w:rsidRDefault="005839B6" w:rsidP="00BC07E3">
            <w:pPr>
              <w:pStyle w:val="FieldText"/>
            </w:pPr>
          </w:p>
        </w:tc>
      </w:tr>
      <w:tr w:rsidR="005839B6" w:rsidRPr="005A516B" w14:paraId="7E607DAB" w14:textId="77777777" w:rsidTr="005839B6">
        <w:trPr>
          <w:trHeight w:val="288"/>
        </w:trPr>
        <w:tc>
          <w:tcPr>
            <w:tcW w:w="2340" w:type="dxa"/>
          </w:tcPr>
          <w:p w14:paraId="208412C1" w14:textId="061B0D09" w:rsidR="005839B6" w:rsidRPr="005A516B" w:rsidRDefault="005839B6" w:rsidP="00BC07E3">
            <w:pPr>
              <w:pStyle w:val="FieldText"/>
              <w:rPr>
                <w:bCs/>
              </w:rPr>
            </w:pPr>
            <w:r w:rsidRPr="005A516B">
              <w:rPr>
                <w:bCs/>
              </w:rPr>
              <w:t>Signature of applicant</w:t>
            </w:r>
          </w:p>
        </w:tc>
        <w:tc>
          <w:tcPr>
            <w:tcW w:w="5850" w:type="dxa"/>
            <w:tcBorders>
              <w:bottom w:val="single" w:sz="4" w:space="0" w:color="auto"/>
            </w:tcBorders>
          </w:tcPr>
          <w:p w14:paraId="4DB1F079" w14:textId="503BC868" w:rsidR="005839B6" w:rsidRPr="005A516B" w:rsidRDefault="005839B6" w:rsidP="00BC07E3">
            <w:pPr>
              <w:pStyle w:val="FieldText"/>
              <w:rPr>
                <w:bCs/>
              </w:rPr>
            </w:pPr>
          </w:p>
        </w:tc>
        <w:tc>
          <w:tcPr>
            <w:tcW w:w="1890" w:type="dxa"/>
            <w:tcBorders>
              <w:bottom w:val="single" w:sz="4" w:space="0" w:color="auto"/>
            </w:tcBorders>
          </w:tcPr>
          <w:p w14:paraId="6731D90C" w14:textId="3F522714" w:rsidR="005839B6" w:rsidRPr="005A516B" w:rsidRDefault="005839B6" w:rsidP="00BC07E3">
            <w:pPr>
              <w:pStyle w:val="FieldText"/>
              <w:rPr>
                <w:bCs/>
              </w:rPr>
            </w:pPr>
          </w:p>
        </w:tc>
      </w:tr>
      <w:tr w:rsidR="005839B6" w:rsidRPr="00613129" w14:paraId="6F0983C4" w14:textId="77777777" w:rsidTr="005839B6">
        <w:trPr>
          <w:trHeight w:val="288"/>
        </w:trPr>
        <w:tc>
          <w:tcPr>
            <w:tcW w:w="2340" w:type="dxa"/>
            <w:tcBorders>
              <w:top w:val="single" w:sz="4" w:space="0" w:color="auto"/>
            </w:tcBorders>
          </w:tcPr>
          <w:p w14:paraId="532FADD3" w14:textId="16D3E07F" w:rsidR="005839B6" w:rsidRPr="005A516B" w:rsidRDefault="005839B6" w:rsidP="00BC07E3">
            <w:pPr>
              <w:pStyle w:val="FieldText"/>
              <w:rPr>
                <w:bCs/>
              </w:rPr>
            </w:pPr>
            <w:r w:rsidRPr="005A516B">
              <w:rPr>
                <w:bCs/>
              </w:rPr>
              <w:t>Type/Print Name</w:t>
            </w:r>
          </w:p>
        </w:tc>
        <w:tc>
          <w:tcPr>
            <w:tcW w:w="5850" w:type="dxa"/>
            <w:tcBorders>
              <w:top w:val="single" w:sz="4" w:space="0" w:color="auto"/>
            </w:tcBorders>
          </w:tcPr>
          <w:p w14:paraId="42104D90" w14:textId="070B2FA6" w:rsidR="005839B6" w:rsidRPr="005A516B" w:rsidRDefault="005839B6" w:rsidP="00BC07E3">
            <w:pPr>
              <w:pStyle w:val="FieldText"/>
              <w:rPr>
                <w:bCs/>
              </w:rPr>
            </w:pPr>
          </w:p>
        </w:tc>
        <w:tc>
          <w:tcPr>
            <w:tcW w:w="1890" w:type="dxa"/>
            <w:tcBorders>
              <w:top w:val="single" w:sz="4" w:space="0" w:color="auto"/>
            </w:tcBorders>
          </w:tcPr>
          <w:p w14:paraId="067C710C" w14:textId="4DC2C8FC" w:rsidR="005839B6" w:rsidRDefault="005839B6" w:rsidP="00BC07E3">
            <w:pPr>
              <w:pStyle w:val="FieldText"/>
              <w:rPr>
                <w:bCs/>
              </w:rPr>
            </w:pPr>
            <w:r w:rsidRPr="005A516B">
              <w:rPr>
                <w:bCs/>
              </w:rPr>
              <w:t>Date</w:t>
            </w:r>
          </w:p>
        </w:tc>
      </w:tr>
    </w:tbl>
    <w:p w14:paraId="0530971F" w14:textId="0284CA81" w:rsidR="005839B6" w:rsidRDefault="005839B6"/>
    <w:sectPr w:rsidR="005839B6" w:rsidSect="00856C35">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B4913" w14:textId="77777777" w:rsidR="004077E1" w:rsidRDefault="004077E1" w:rsidP="00176E67">
      <w:r>
        <w:separator/>
      </w:r>
    </w:p>
  </w:endnote>
  <w:endnote w:type="continuationSeparator" w:id="0">
    <w:p w14:paraId="20A3DFF8" w14:textId="77777777" w:rsidR="004077E1" w:rsidRDefault="004077E1"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31626"/>
      <w:docPartObj>
        <w:docPartGallery w:val="Page Numbers (Bottom of Page)"/>
        <w:docPartUnique/>
      </w:docPartObj>
    </w:sdtPr>
    <w:sdtEndPr/>
    <w:sdtContent>
      <w:p w14:paraId="039BAD66" w14:textId="77777777" w:rsidR="00176E67" w:rsidRDefault="00C8155B">
        <w:pPr>
          <w:pStyle w:val="Footer"/>
          <w:jc w:val="center"/>
        </w:pPr>
        <w:r>
          <w:rPr>
            <w:noProof/>
          </w:rPr>
          <w:fldChar w:fldCharType="begin"/>
        </w:r>
        <w:r>
          <w:rPr>
            <w:noProof/>
          </w:rPr>
          <w:instrText xml:space="preserve"> PAGE   \* MERGEFORMAT </w:instrText>
        </w:r>
        <w:r>
          <w:rPr>
            <w:noProof/>
          </w:rPr>
          <w:fldChar w:fldCharType="separate"/>
        </w:r>
        <w:r w:rsidR="00ED60E2">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A7986" w14:textId="77777777" w:rsidR="004077E1" w:rsidRDefault="004077E1" w:rsidP="00176E67">
      <w:r>
        <w:separator/>
      </w:r>
    </w:p>
  </w:footnote>
  <w:footnote w:type="continuationSeparator" w:id="0">
    <w:p w14:paraId="54D2EA50" w14:textId="77777777" w:rsidR="004077E1" w:rsidRDefault="004077E1"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13130E"/>
    <w:multiLevelType w:val="hybridMultilevel"/>
    <w:tmpl w:val="4E9896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389912">
    <w:abstractNumId w:val="9"/>
  </w:num>
  <w:num w:numId="2" w16cid:durableId="1157384258">
    <w:abstractNumId w:val="7"/>
  </w:num>
  <w:num w:numId="3" w16cid:durableId="1807358764">
    <w:abstractNumId w:val="6"/>
  </w:num>
  <w:num w:numId="4" w16cid:durableId="194735985">
    <w:abstractNumId w:val="5"/>
  </w:num>
  <w:num w:numId="5" w16cid:durableId="2120833520">
    <w:abstractNumId w:val="4"/>
  </w:num>
  <w:num w:numId="6" w16cid:durableId="2000578005">
    <w:abstractNumId w:val="8"/>
  </w:num>
  <w:num w:numId="7" w16cid:durableId="2074232484">
    <w:abstractNumId w:val="3"/>
  </w:num>
  <w:num w:numId="8" w16cid:durableId="160511822">
    <w:abstractNumId w:val="2"/>
  </w:num>
  <w:num w:numId="9" w16cid:durableId="388456800">
    <w:abstractNumId w:val="1"/>
  </w:num>
  <w:num w:numId="10" w16cid:durableId="864947657">
    <w:abstractNumId w:val="0"/>
  </w:num>
  <w:num w:numId="11" w16cid:durableId="2017465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AA0"/>
    <w:rsid w:val="000071F7"/>
    <w:rsid w:val="00010AA2"/>
    <w:rsid w:val="00010B00"/>
    <w:rsid w:val="0002798A"/>
    <w:rsid w:val="00065E42"/>
    <w:rsid w:val="00083002"/>
    <w:rsid w:val="00087B85"/>
    <w:rsid w:val="00090639"/>
    <w:rsid w:val="000A01F1"/>
    <w:rsid w:val="000C1163"/>
    <w:rsid w:val="000C797A"/>
    <w:rsid w:val="000D2539"/>
    <w:rsid w:val="000D2BB8"/>
    <w:rsid w:val="000F2DF4"/>
    <w:rsid w:val="000F6783"/>
    <w:rsid w:val="001141D2"/>
    <w:rsid w:val="00120C95"/>
    <w:rsid w:val="0014663E"/>
    <w:rsid w:val="00176E67"/>
    <w:rsid w:val="00177348"/>
    <w:rsid w:val="00180664"/>
    <w:rsid w:val="001903F7"/>
    <w:rsid w:val="0019395E"/>
    <w:rsid w:val="001D6B76"/>
    <w:rsid w:val="00211384"/>
    <w:rsid w:val="00211828"/>
    <w:rsid w:val="00234FEA"/>
    <w:rsid w:val="00250014"/>
    <w:rsid w:val="00257892"/>
    <w:rsid w:val="00275BB5"/>
    <w:rsid w:val="00283772"/>
    <w:rsid w:val="00286E1E"/>
    <w:rsid w:val="00286F6A"/>
    <w:rsid w:val="00291C8C"/>
    <w:rsid w:val="002A1ECE"/>
    <w:rsid w:val="002A2510"/>
    <w:rsid w:val="002A6FA9"/>
    <w:rsid w:val="002B4D1D"/>
    <w:rsid w:val="002C10B1"/>
    <w:rsid w:val="002D222A"/>
    <w:rsid w:val="00304206"/>
    <w:rsid w:val="003076FD"/>
    <w:rsid w:val="0031170C"/>
    <w:rsid w:val="00317005"/>
    <w:rsid w:val="00330050"/>
    <w:rsid w:val="00335259"/>
    <w:rsid w:val="00345DFE"/>
    <w:rsid w:val="003834BD"/>
    <w:rsid w:val="003929F1"/>
    <w:rsid w:val="003A1B63"/>
    <w:rsid w:val="003A41A1"/>
    <w:rsid w:val="003B2326"/>
    <w:rsid w:val="00400251"/>
    <w:rsid w:val="004077E1"/>
    <w:rsid w:val="004150DD"/>
    <w:rsid w:val="004215B9"/>
    <w:rsid w:val="004304EB"/>
    <w:rsid w:val="00437ED0"/>
    <w:rsid w:val="00440CD8"/>
    <w:rsid w:val="00443837"/>
    <w:rsid w:val="00447DAA"/>
    <w:rsid w:val="00450F66"/>
    <w:rsid w:val="00461739"/>
    <w:rsid w:val="00467865"/>
    <w:rsid w:val="0048685F"/>
    <w:rsid w:val="00490804"/>
    <w:rsid w:val="004A1437"/>
    <w:rsid w:val="004A3412"/>
    <w:rsid w:val="004A3FAB"/>
    <w:rsid w:val="004A4198"/>
    <w:rsid w:val="004A54EA"/>
    <w:rsid w:val="004B0578"/>
    <w:rsid w:val="004D7978"/>
    <w:rsid w:val="004E34C6"/>
    <w:rsid w:val="004F62AD"/>
    <w:rsid w:val="00501AE8"/>
    <w:rsid w:val="00504B65"/>
    <w:rsid w:val="005114CE"/>
    <w:rsid w:val="00512B8C"/>
    <w:rsid w:val="0052122B"/>
    <w:rsid w:val="005557F6"/>
    <w:rsid w:val="00563778"/>
    <w:rsid w:val="00566FC3"/>
    <w:rsid w:val="005839B6"/>
    <w:rsid w:val="005A516B"/>
    <w:rsid w:val="005B4AE2"/>
    <w:rsid w:val="005E63CC"/>
    <w:rsid w:val="005F6E87"/>
    <w:rsid w:val="00602863"/>
    <w:rsid w:val="00607FED"/>
    <w:rsid w:val="00613129"/>
    <w:rsid w:val="00617C65"/>
    <w:rsid w:val="0063459A"/>
    <w:rsid w:val="0066126B"/>
    <w:rsid w:val="00682C69"/>
    <w:rsid w:val="006D2635"/>
    <w:rsid w:val="006D779C"/>
    <w:rsid w:val="006E4F63"/>
    <w:rsid w:val="006E729E"/>
    <w:rsid w:val="00700AE0"/>
    <w:rsid w:val="00722A00"/>
    <w:rsid w:val="00724FA4"/>
    <w:rsid w:val="007325A9"/>
    <w:rsid w:val="00741AE5"/>
    <w:rsid w:val="0075451A"/>
    <w:rsid w:val="007602AC"/>
    <w:rsid w:val="00774B67"/>
    <w:rsid w:val="0077767E"/>
    <w:rsid w:val="00786E50"/>
    <w:rsid w:val="00793AC6"/>
    <w:rsid w:val="007A5BA8"/>
    <w:rsid w:val="007A71DE"/>
    <w:rsid w:val="007B199B"/>
    <w:rsid w:val="007B6119"/>
    <w:rsid w:val="007C1DA0"/>
    <w:rsid w:val="007C71B8"/>
    <w:rsid w:val="007E2A15"/>
    <w:rsid w:val="007E56C4"/>
    <w:rsid w:val="007F3D5B"/>
    <w:rsid w:val="008107D6"/>
    <w:rsid w:val="008337E1"/>
    <w:rsid w:val="00841645"/>
    <w:rsid w:val="00852EC6"/>
    <w:rsid w:val="00856C35"/>
    <w:rsid w:val="00871876"/>
    <w:rsid w:val="008753A7"/>
    <w:rsid w:val="00877F00"/>
    <w:rsid w:val="0088782D"/>
    <w:rsid w:val="008A6284"/>
    <w:rsid w:val="008B7081"/>
    <w:rsid w:val="008D7A67"/>
    <w:rsid w:val="008F2F8A"/>
    <w:rsid w:val="008F5BCD"/>
    <w:rsid w:val="00902964"/>
    <w:rsid w:val="00920507"/>
    <w:rsid w:val="00933455"/>
    <w:rsid w:val="0094790F"/>
    <w:rsid w:val="00966B90"/>
    <w:rsid w:val="00967223"/>
    <w:rsid w:val="009737B7"/>
    <w:rsid w:val="009802C4"/>
    <w:rsid w:val="009976D9"/>
    <w:rsid w:val="00997A3E"/>
    <w:rsid w:val="009A12D5"/>
    <w:rsid w:val="009A4EA3"/>
    <w:rsid w:val="009A55DC"/>
    <w:rsid w:val="009C220D"/>
    <w:rsid w:val="009D22B7"/>
    <w:rsid w:val="00A211B2"/>
    <w:rsid w:val="00A2727E"/>
    <w:rsid w:val="00A35524"/>
    <w:rsid w:val="00A4535B"/>
    <w:rsid w:val="00A60C9E"/>
    <w:rsid w:val="00A74F99"/>
    <w:rsid w:val="00A82BA3"/>
    <w:rsid w:val="00A94ACC"/>
    <w:rsid w:val="00AA2EA7"/>
    <w:rsid w:val="00AE6FA4"/>
    <w:rsid w:val="00B03907"/>
    <w:rsid w:val="00B11811"/>
    <w:rsid w:val="00B309F3"/>
    <w:rsid w:val="00B311E1"/>
    <w:rsid w:val="00B4735C"/>
    <w:rsid w:val="00B579DF"/>
    <w:rsid w:val="00B72E92"/>
    <w:rsid w:val="00B90C11"/>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B2AA0"/>
    <w:rsid w:val="00CD39AA"/>
    <w:rsid w:val="00CE5DC7"/>
    <w:rsid w:val="00CE7D54"/>
    <w:rsid w:val="00D14E73"/>
    <w:rsid w:val="00D330EC"/>
    <w:rsid w:val="00D55AFA"/>
    <w:rsid w:val="00D6155E"/>
    <w:rsid w:val="00D83A19"/>
    <w:rsid w:val="00D86A85"/>
    <w:rsid w:val="00D90A75"/>
    <w:rsid w:val="00D954E3"/>
    <w:rsid w:val="00DA4514"/>
    <w:rsid w:val="00DB7EAA"/>
    <w:rsid w:val="00DC47A2"/>
    <w:rsid w:val="00DE1551"/>
    <w:rsid w:val="00DE1A09"/>
    <w:rsid w:val="00DE7FB7"/>
    <w:rsid w:val="00E106E2"/>
    <w:rsid w:val="00E20DDA"/>
    <w:rsid w:val="00E23315"/>
    <w:rsid w:val="00E32A8B"/>
    <w:rsid w:val="00E36054"/>
    <w:rsid w:val="00E37E7B"/>
    <w:rsid w:val="00E46E04"/>
    <w:rsid w:val="00E87396"/>
    <w:rsid w:val="00E96EEC"/>
    <w:rsid w:val="00E96F6F"/>
    <w:rsid w:val="00EB478A"/>
    <w:rsid w:val="00EC42A3"/>
    <w:rsid w:val="00ED3EEB"/>
    <w:rsid w:val="00ED60E2"/>
    <w:rsid w:val="00EF5ABD"/>
    <w:rsid w:val="00F70390"/>
    <w:rsid w:val="00F83033"/>
    <w:rsid w:val="00F966AA"/>
    <w:rsid w:val="00FA3DEC"/>
    <w:rsid w:val="00FB538F"/>
    <w:rsid w:val="00FC3071"/>
    <w:rsid w:val="00FD5902"/>
    <w:rsid w:val="00FD73E7"/>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DB111"/>
  <w15:docId w15:val="{ACE39C2D-385F-EA47-898E-4B94FCFF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E67"/>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customStyle="1" w:styleId="TableGridLight1">
    <w:name w:val="Table Grid Light1"/>
    <w:basedOn w:val="TableNormal"/>
    <w:uiPriority w:val="40"/>
    <w:rsid w:val="00602863"/>
    <w:tblPr>
      <w:tblCellMar>
        <w:left w:w="0" w:type="dxa"/>
        <w:right w:w="0" w:type="dxa"/>
      </w:tblCellMar>
    </w:tblPr>
    <w:tblStylePr w:type="firstRow">
      <w:rPr>
        <w:b w:val="0"/>
        <w:i w:val="0"/>
      </w:rPr>
    </w:tblStylePr>
  </w:style>
  <w:style w:type="table" w:customStyle="1" w:styleId="PlainTable31">
    <w:name w:val="Plain Table 31"/>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4304EB"/>
    <w:rPr>
      <w:color w:val="808080"/>
    </w:rPr>
  </w:style>
  <w:style w:type="paragraph" w:styleId="ListParagraph">
    <w:name w:val="List Paragraph"/>
    <w:basedOn w:val="Normal"/>
    <w:uiPriority w:val="34"/>
    <w:qFormat/>
    <w:rsid w:val="00512B8C"/>
    <w:pPr>
      <w:ind w:left="720"/>
      <w:contextualSpacing/>
    </w:pPr>
  </w:style>
  <w:style w:type="character" w:styleId="Emphasis">
    <w:name w:val="Emphasis"/>
    <w:basedOn w:val="DefaultParagraphFont"/>
    <w:uiPriority w:val="20"/>
    <w:qFormat/>
    <w:rsid w:val="002578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AppData\Roaming\Microsoft\Templates\Employment%20application%20(onli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65392E67E94489A0EB25E864F7A3FE"/>
        <w:category>
          <w:name w:val="General"/>
          <w:gallery w:val="placeholder"/>
        </w:category>
        <w:types>
          <w:type w:val="bbPlcHdr"/>
        </w:types>
        <w:behaviors>
          <w:behavior w:val="content"/>
        </w:behaviors>
        <w:guid w:val="{AADB87F5-1CFD-4B10-A92B-8F7B151FEF3A}"/>
      </w:docPartPr>
      <w:docPartBody>
        <w:p w:rsidR="00B42345" w:rsidRDefault="00970EAC" w:rsidP="00970EAC">
          <w:pPr>
            <w:pStyle w:val="7E65392E67E94489A0EB25E864F7A3FE8"/>
          </w:pPr>
          <w:r w:rsidRPr="005A516B">
            <w:rPr>
              <w:rStyle w:val="PlaceholderText"/>
            </w:rPr>
            <w:t xml:space="preserve"> </w:t>
          </w:r>
        </w:p>
      </w:docPartBody>
    </w:docPart>
    <w:docPart>
      <w:docPartPr>
        <w:name w:val="0E792EC23C534E19B7B055C037046DF2"/>
        <w:category>
          <w:name w:val="General"/>
          <w:gallery w:val="placeholder"/>
        </w:category>
        <w:types>
          <w:type w:val="bbPlcHdr"/>
        </w:types>
        <w:behaviors>
          <w:behavior w:val="content"/>
        </w:behaviors>
        <w:guid w:val="{D9708144-4ED3-4AED-A659-A527B7DC1A5C}"/>
      </w:docPartPr>
      <w:docPartBody>
        <w:p w:rsidR="002E702C" w:rsidRDefault="00970EAC" w:rsidP="00970EAC">
          <w:pPr>
            <w:pStyle w:val="0E792EC23C534E19B7B055C037046DF22"/>
          </w:pPr>
          <w:r>
            <w:rPr>
              <w:rFonts w:ascii="Arial" w:eastAsia="Arial" w:hAnsi="Arial" w:cs="Arial"/>
              <w:w w:val="103"/>
              <w:position w:val="-1"/>
              <w:szCs w:val="19"/>
              <w:highlight w:val="lightGray"/>
            </w:rPr>
            <w:t>Certification</w:t>
          </w:r>
          <w:r w:rsidRPr="00257892">
            <w:rPr>
              <w:rFonts w:ascii="Arial" w:eastAsia="Arial" w:hAnsi="Arial" w:cs="Arial"/>
              <w:w w:val="103"/>
              <w:position w:val="-1"/>
              <w:szCs w:val="19"/>
              <w:highlight w:val="lightGray"/>
            </w:rPr>
            <w:t xml:space="preserve"> Areas</w:t>
          </w:r>
        </w:p>
      </w:docPartBody>
    </w:docPart>
    <w:docPart>
      <w:docPartPr>
        <w:name w:val="026A945CBACA42BE838DD53DEAFC2468"/>
        <w:category>
          <w:name w:val="General"/>
          <w:gallery w:val="placeholder"/>
        </w:category>
        <w:types>
          <w:type w:val="bbPlcHdr"/>
        </w:types>
        <w:behaviors>
          <w:behavior w:val="content"/>
        </w:behaviors>
        <w:guid w:val="{2563600D-5463-4D2E-822D-B81F683A6C61}"/>
      </w:docPartPr>
      <w:docPartBody>
        <w:p w:rsidR="002E702C" w:rsidRDefault="00970EAC" w:rsidP="00970EAC">
          <w:pPr>
            <w:pStyle w:val="026A945CBACA42BE838DD53DEAFC24682"/>
          </w:pPr>
          <w:r w:rsidRPr="003834BD">
            <w:rPr>
              <w:rFonts w:ascii="Arial" w:eastAsia="Arial" w:hAnsi="Arial" w:cs="Arial"/>
              <w:w w:val="103"/>
              <w:position w:val="-1"/>
              <w:szCs w:val="19"/>
              <w:highlight w:val="lightGray"/>
            </w:rPr>
            <w:t>Membership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B92"/>
    <w:rsid w:val="002A1381"/>
    <w:rsid w:val="002E702C"/>
    <w:rsid w:val="00420BB6"/>
    <w:rsid w:val="00445A87"/>
    <w:rsid w:val="00570A59"/>
    <w:rsid w:val="005E5DA3"/>
    <w:rsid w:val="007A5BA8"/>
    <w:rsid w:val="00970EAC"/>
    <w:rsid w:val="00B42345"/>
    <w:rsid w:val="00B64001"/>
    <w:rsid w:val="00BB6B92"/>
    <w:rsid w:val="00D3527B"/>
    <w:rsid w:val="00E963D5"/>
    <w:rsid w:val="00EF1C91"/>
    <w:rsid w:val="00FF3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0EAC"/>
    <w:rPr>
      <w:color w:val="808080"/>
    </w:rPr>
  </w:style>
  <w:style w:type="paragraph" w:customStyle="1" w:styleId="7E65392E67E94489A0EB25E864F7A3FE8">
    <w:name w:val="7E65392E67E94489A0EB25E864F7A3FE8"/>
    <w:rsid w:val="00970EAC"/>
    <w:pPr>
      <w:spacing w:after="0" w:line="240" w:lineRule="auto"/>
    </w:pPr>
    <w:rPr>
      <w:rFonts w:eastAsia="Times New Roman" w:cs="Times New Roman"/>
      <w:sz w:val="19"/>
      <w:szCs w:val="24"/>
    </w:rPr>
  </w:style>
  <w:style w:type="paragraph" w:customStyle="1" w:styleId="0E792EC23C534E19B7B055C037046DF22">
    <w:name w:val="0E792EC23C534E19B7B055C037046DF22"/>
    <w:rsid w:val="00970EAC"/>
    <w:pPr>
      <w:spacing w:after="0" w:line="240" w:lineRule="auto"/>
    </w:pPr>
    <w:rPr>
      <w:rFonts w:eastAsia="Times New Roman" w:cs="Times New Roman"/>
      <w:sz w:val="19"/>
      <w:szCs w:val="24"/>
    </w:rPr>
  </w:style>
  <w:style w:type="paragraph" w:customStyle="1" w:styleId="026A945CBACA42BE838DD53DEAFC24682">
    <w:name w:val="026A945CBACA42BE838DD53DEAFC24682"/>
    <w:rsid w:val="00970EAC"/>
    <w:pPr>
      <w:spacing w:after="0" w:line="240" w:lineRule="auto"/>
    </w:pPr>
    <w:rPr>
      <w:rFonts w:eastAsia="Times New Roman" w:cs="Times New Roman"/>
      <w:sz w:val="19"/>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EE09D076F8540BFCF3FC29328A0A4" ma:contentTypeVersion="16" ma:contentTypeDescription="Create a new document." ma:contentTypeScope="" ma:versionID="ae4f1ce20b699e0fb6748d1e03683d8d">
  <xsd:schema xmlns:xsd="http://www.w3.org/2001/XMLSchema" xmlns:xs="http://www.w3.org/2001/XMLSchema" xmlns:p="http://schemas.microsoft.com/office/2006/metadata/properties" xmlns:ns2="d1899a39-4a8f-4df4-9406-ef5348e771c2" xmlns:ns3="fe000214-28dc-46ae-8164-59b9d45c393e" targetNamespace="http://schemas.microsoft.com/office/2006/metadata/properties" ma:root="true" ma:fieldsID="74a0b318e0fed364ddce018073b64a15" ns2:_="" ns3:_="">
    <xsd:import namespace="d1899a39-4a8f-4df4-9406-ef5348e771c2"/>
    <xsd:import namespace="fe000214-28dc-46ae-8164-59b9d45c39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99a39-4a8f-4df4-9406-ef5348e77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1af2aa-375c-4652-9df8-74df45c949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00214-28dc-46ae-8164-59b9d45c393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2ec07a7-085f-4c43-8d33-fa9fc4590a01}" ma:internalName="TaxCatchAll" ma:showField="CatchAllData" ma:web="fe000214-28dc-46ae-8164-59b9d45c39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e000214-28dc-46ae-8164-59b9d45c393e" xsi:nil="true"/>
    <lcf76f155ced4ddcb4097134ff3c332f xmlns="d1899a39-4a8f-4df4-9406-ef5348e771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328152-7DEE-4B92-9799-D07963D15938}"/>
</file>

<file path=customXml/itemProps2.xml><?xml version="1.0" encoding="utf-8"?>
<ds:datastoreItem xmlns:ds="http://schemas.openxmlformats.org/officeDocument/2006/customXml" ds:itemID="{6F9F8F47-D7A3-4AAD-9730-DB09C74815D0}"/>
</file>

<file path=customXml/itemProps3.xml><?xml version="1.0" encoding="utf-8"?>
<ds:datastoreItem xmlns:ds="http://schemas.openxmlformats.org/officeDocument/2006/customXml" ds:itemID="{DEC911AA-999D-4CC9-9A8B-57C5C4CC27BF}">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1AF5157B-D088-7D47-AED5-6434946E4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TotalTime>
  <Pages>4</Pages>
  <Words>1426</Words>
  <Characters>8133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Mayo Clinic</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Heather Clark</dc:creator>
  <cp:lastModifiedBy>Anne Lacher</cp:lastModifiedBy>
  <cp:revision>2</cp:revision>
  <cp:lastPrinted>2002-05-23T18:14:00Z</cp:lastPrinted>
  <dcterms:created xsi:type="dcterms:W3CDTF">2026-07-20T14:06:00Z</dcterms:created>
  <dcterms:modified xsi:type="dcterms:W3CDTF">2026-07-20T14:06:00Z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0x01010040AEE09D076F8540BFCF3FC29328A0A4</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